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6B12" w14:textId="77777777" w:rsidR="002075A7" w:rsidRDefault="002075A7" w:rsidP="002075A7">
      <w:pPr>
        <w:spacing w:before="19" w:after="0" w:line="240" w:lineRule="auto"/>
        <w:ind w:right="-9"/>
        <w:jc w:val="center"/>
        <w:rPr>
          <w:rFonts w:cs="Calibri"/>
          <w:spacing w:val="-1"/>
          <w:w w:val="103"/>
          <w:sz w:val="23"/>
          <w:szCs w:val="23"/>
        </w:rPr>
      </w:pPr>
    </w:p>
    <w:p w14:paraId="4C3FB956" w14:textId="77777777" w:rsidR="002075A7" w:rsidRDefault="002075A7" w:rsidP="002075A7">
      <w:pPr>
        <w:spacing w:before="19" w:after="0" w:line="240" w:lineRule="auto"/>
        <w:ind w:right="-9"/>
        <w:jc w:val="center"/>
        <w:rPr>
          <w:rFonts w:cs="Calibri"/>
          <w:spacing w:val="-1"/>
          <w:w w:val="103"/>
          <w:sz w:val="23"/>
          <w:szCs w:val="23"/>
        </w:rPr>
      </w:pPr>
    </w:p>
    <w:p w14:paraId="11024E96" w14:textId="09CE592D" w:rsidR="002075A7" w:rsidRPr="002075A7" w:rsidRDefault="002075A7" w:rsidP="002075A7">
      <w:pPr>
        <w:spacing w:before="19" w:after="0" w:line="240" w:lineRule="auto"/>
        <w:ind w:right="-9"/>
        <w:jc w:val="center"/>
        <w:rPr>
          <w:rFonts w:cs="Calibri"/>
          <w:b/>
          <w:bCs/>
          <w:sz w:val="23"/>
          <w:szCs w:val="23"/>
        </w:rPr>
      </w:pPr>
      <w:proofErr w:type="spellStart"/>
      <w:r w:rsidRPr="002075A7">
        <w:rPr>
          <w:rFonts w:cs="Calibri"/>
          <w:b/>
          <w:bCs/>
          <w:spacing w:val="-1"/>
          <w:w w:val="103"/>
          <w:sz w:val="23"/>
          <w:szCs w:val="23"/>
        </w:rPr>
        <w:t>A</w:t>
      </w:r>
      <w:r w:rsidRPr="002075A7">
        <w:rPr>
          <w:rFonts w:cs="Calibri"/>
          <w:b/>
          <w:bCs/>
          <w:spacing w:val="-2"/>
          <w:w w:val="103"/>
          <w:sz w:val="23"/>
          <w:szCs w:val="23"/>
        </w:rPr>
        <w:t>d</w:t>
      </w:r>
      <w:r w:rsidRPr="002075A7">
        <w:rPr>
          <w:rFonts w:cs="Calibri"/>
          <w:b/>
          <w:bCs/>
          <w:spacing w:val="-3"/>
          <w:w w:val="103"/>
          <w:sz w:val="23"/>
          <w:szCs w:val="23"/>
        </w:rPr>
        <w:t>e</w:t>
      </w:r>
      <w:r w:rsidRPr="002075A7">
        <w:rPr>
          <w:rFonts w:cs="Calibri"/>
          <w:b/>
          <w:bCs/>
          <w:spacing w:val="8"/>
          <w:w w:val="103"/>
          <w:sz w:val="23"/>
          <w:szCs w:val="23"/>
        </w:rPr>
        <w:t>v</w:t>
      </w:r>
      <w:r w:rsidRPr="002075A7">
        <w:rPr>
          <w:rFonts w:cs="Calibri"/>
          <w:b/>
          <w:bCs/>
          <w:spacing w:val="-3"/>
          <w:w w:val="103"/>
          <w:sz w:val="23"/>
          <w:szCs w:val="23"/>
        </w:rPr>
        <w:t>e</w:t>
      </w:r>
      <w:r w:rsidRPr="002075A7">
        <w:rPr>
          <w:rFonts w:cs="Calibri"/>
          <w:b/>
          <w:bCs/>
          <w:spacing w:val="3"/>
          <w:w w:val="103"/>
          <w:sz w:val="23"/>
          <w:szCs w:val="23"/>
        </w:rPr>
        <w:t>ri</w:t>
      </w:r>
      <w:r w:rsidRPr="002075A7">
        <w:rPr>
          <w:rFonts w:cs="Calibri"/>
          <w:b/>
          <w:bCs/>
          <w:spacing w:val="-2"/>
          <w:w w:val="103"/>
          <w:sz w:val="23"/>
          <w:szCs w:val="23"/>
        </w:rPr>
        <w:t>n</w:t>
      </w:r>
      <w:r w:rsidRPr="002075A7">
        <w:rPr>
          <w:rFonts w:cs="Calibri"/>
          <w:b/>
          <w:bCs/>
          <w:w w:val="103"/>
          <w:sz w:val="23"/>
          <w:szCs w:val="23"/>
        </w:rPr>
        <w:t>ță</w:t>
      </w:r>
      <w:proofErr w:type="spellEnd"/>
    </w:p>
    <w:p w14:paraId="208D8997" w14:textId="77777777" w:rsidR="002075A7" w:rsidRDefault="002075A7" w:rsidP="002075A7">
      <w:pPr>
        <w:spacing w:before="4" w:after="0" w:line="190" w:lineRule="exact"/>
        <w:rPr>
          <w:sz w:val="19"/>
          <w:szCs w:val="19"/>
        </w:rPr>
      </w:pPr>
    </w:p>
    <w:p w14:paraId="70E42910" w14:textId="77777777" w:rsidR="002075A7" w:rsidRDefault="002075A7" w:rsidP="002075A7">
      <w:pPr>
        <w:spacing w:after="0" w:line="240" w:lineRule="auto"/>
        <w:ind w:right="-9"/>
        <w:jc w:val="center"/>
        <w:rPr>
          <w:rFonts w:cs="Calibri"/>
          <w:sz w:val="23"/>
          <w:szCs w:val="23"/>
        </w:rPr>
      </w:pP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10"/>
          <w:sz w:val="23"/>
          <w:szCs w:val="23"/>
        </w:rPr>
        <w:t xml:space="preserve"> </w:t>
      </w:r>
      <w:proofErr w:type="spellStart"/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pacing w:val="6"/>
          <w:sz w:val="23"/>
          <w:szCs w:val="23"/>
        </w:rPr>
        <w:t>f</w:t>
      </w:r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z w:val="23"/>
          <w:szCs w:val="23"/>
        </w:rPr>
        <w:t>c</w:t>
      </w:r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te</w:t>
      </w:r>
      <w:proofErr w:type="spellEnd"/>
      <w:r>
        <w:rPr>
          <w:rFonts w:cs="Calibri"/>
          <w:spacing w:val="29"/>
          <w:sz w:val="23"/>
          <w:szCs w:val="23"/>
        </w:rPr>
        <w:t xml:space="preserve"> </w:t>
      </w:r>
      <w:proofErr w:type="spellStart"/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ct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v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ă</w:t>
      </w:r>
      <w:r>
        <w:rPr>
          <w:rFonts w:cs="Calibri"/>
          <w:sz w:val="23"/>
          <w:szCs w:val="23"/>
        </w:rPr>
        <w:t>ț</w:t>
      </w:r>
      <w:r>
        <w:rPr>
          <w:rFonts w:cs="Calibri"/>
          <w:spacing w:val="2"/>
          <w:sz w:val="23"/>
          <w:szCs w:val="23"/>
        </w:rPr>
        <w:t>i</w:t>
      </w:r>
      <w:r>
        <w:rPr>
          <w:rFonts w:cs="Calibri"/>
          <w:sz w:val="23"/>
          <w:szCs w:val="23"/>
        </w:rPr>
        <w:t>i</w:t>
      </w:r>
      <w:proofErr w:type="spellEnd"/>
      <w:r>
        <w:rPr>
          <w:rFonts w:cs="Calibri"/>
          <w:spacing w:val="27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p</w:t>
      </w:r>
      <w:r>
        <w:rPr>
          <w:rFonts w:cs="Calibri"/>
          <w:spacing w:val="3"/>
          <w:sz w:val="23"/>
          <w:szCs w:val="23"/>
        </w:rPr>
        <w:t>r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ct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ce</w:t>
      </w:r>
      <w:r>
        <w:rPr>
          <w:rFonts w:cs="Calibri"/>
          <w:spacing w:val="24"/>
          <w:sz w:val="23"/>
          <w:szCs w:val="23"/>
        </w:rPr>
        <w:t xml:space="preserve"> </w:t>
      </w:r>
      <w:proofErr w:type="spellStart"/>
      <w:r>
        <w:rPr>
          <w:rFonts w:cs="Calibri"/>
          <w:spacing w:val="3"/>
          <w:sz w:val="23"/>
          <w:szCs w:val="23"/>
        </w:rPr>
        <w:t>î</w:t>
      </w:r>
      <w:r>
        <w:rPr>
          <w:rFonts w:cs="Calibri"/>
          <w:sz w:val="23"/>
          <w:szCs w:val="23"/>
        </w:rPr>
        <w:t>n</w:t>
      </w:r>
      <w:proofErr w:type="spellEnd"/>
      <w:r>
        <w:rPr>
          <w:rFonts w:cs="Calibri"/>
          <w:spacing w:val="8"/>
          <w:sz w:val="23"/>
          <w:szCs w:val="23"/>
        </w:rPr>
        <w:t xml:space="preserve"> </w:t>
      </w:r>
      <w:proofErr w:type="spellStart"/>
      <w:r>
        <w:rPr>
          <w:rFonts w:cs="Calibri"/>
          <w:spacing w:val="3"/>
          <w:sz w:val="23"/>
          <w:szCs w:val="23"/>
        </w:rPr>
        <w:t>gr</w:t>
      </w:r>
      <w:r>
        <w:rPr>
          <w:rFonts w:cs="Calibri"/>
          <w:spacing w:val="1"/>
          <w:sz w:val="23"/>
          <w:szCs w:val="23"/>
        </w:rPr>
        <w:t>ă</w:t>
      </w: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pacing w:val="-2"/>
          <w:sz w:val="23"/>
          <w:szCs w:val="23"/>
        </w:rPr>
        <w:t>n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țe</w:t>
      </w:r>
      <w:proofErr w:type="spellEnd"/>
      <w:r>
        <w:rPr>
          <w:rFonts w:cs="Calibri"/>
          <w:spacing w:val="20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și</w:t>
      </w:r>
      <w:proofErr w:type="spellEnd"/>
      <w:r>
        <w:rPr>
          <w:rFonts w:cs="Calibri"/>
          <w:spacing w:val="13"/>
          <w:sz w:val="23"/>
          <w:szCs w:val="23"/>
        </w:rPr>
        <w:t xml:space="preserve"> </w:t>
      </w:r>
      <w:proofErr w:type="spellStart"/>
      <w:r>
        <w:rPr>
          <w:rFonts w:cs="Calibri"/>
          <w:w w:val="103"/>
          <w:sz w:val="23"/>
          <w:szCs w:val="23"/>
        </w:rPr>
        <w:t>ș</w:t>
      </w:r>
      <w:r>
        <w:rPr>
          <w:rFonts w:cs="Calibri"/>
          <w:spacing w:val="1"/>
          <w:w w:val="103"/>
          <w:sz w:val="23"/>
          <w:szCs w:val="23"/>
        </w:rPr>
        <w:t>c</w:t>
      </w:r>
      <w:r>
        <w:rPr>
          <w:rFonts w:cs="Calibri"/>
          <w:spacing w:val="-3"/>
          <w:w w:val="103"/>
          <w:sz w:val="23"/>
          <w:szCs w:val="23"/>
        </w:rPr>
        <w:t>o</w:t>
      </w:r>
      <w:r>
        <w:rPr>
          <w:rFonts w:cs="Calibri"/>
          <w:spacing w:val="3"/>
          <w:w w:val="103"/>
          <w:sz w:val="23"/>
          <w:szCs w:val="23"/>
        </w:rPr>
        <w:t>l</w:t>
      </w:r>
      <w:r>
        <w:rPr>
          <w:rFonts w:cs="Calibri"/>
          <w:w w:val="103"/>
          <w:sz w:val="23"/>
          <w:szCs w:val="23"/>
        </w:rPr>
        <w:t>i</w:t>
      </w:r>
      <w:proofErr w:type="spellEnd"/>
    </w:p>
    <w:p w14:paraId="7C084864" w14:textId="77777777" w:rsidR="002075A7" w:rsidRDefault="002075A7" w:rsidP="002075A7">
      <w:pPr>
        <w:spacing w:before="3" w:after="0" w:line="140" w:lineRule="exact"/>
        <w:rPr>
          <w:sz w:val="14"/>
          <w:szCs w:val="14"/>
        </w:rPr>
      </w:pPr>
    </w:p>
    <w:p w14:paraId="64CE0EA6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5014ECEA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4DD1BB74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021120F2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6629822F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61742D9A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41064656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28C51F78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2D550A59" w14:textId="77777777" w:rsidR="002075A7" w:rsidRDefault="002075A7" w:rsidP="002075A7">
      <w:pPr>
        <w:tabs>
          <w:tab w:val="left" w:pos="3240"/>
          <w:tab w:val="left" w:pos="3840"/>
          <w:tab w:val="left" w:pos="4440"/>
          <w:tab w:val="left" w:pos="5040"/>
          <w:tab w:val="left" w:pos="5620"/>
          <w:tab w:val="left" w:pos="6220"/>
        </w:tabs>
        <w:spacing w:after="0" w:line="240" w:lineRule="auto"/>
        <w:ind w:left="1470" w:right="-20"/>
        <w:rPr>
          <w:rFonts w:cs="Calibri"/>
          <w:sz w:val="23"/>
          <w:szCs w:val="23"/>
        </w:rPr>
      </w:pPr>
      <w:proofErr w:type="gramStart"/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-3"/>
          <w:sz w:val="23"/>
          <w:szCs w:val="23"/>
        </w:rPr>
        <w:t>u</w:t>
      </w:r>
      <w:r>
        <w:rPr>
          <w:rFonts w:cs="Calibri"/>
          <w:spacing w:val="4"/>
          <w:sz w:val="23"/>
          <w:szCs w:val="23"/>
        </w:rPr>
        <w:t>de</w:t>
      </w:r>
      <w:r>
        <w:rPr>
          <w:rFonts w:cs="Calibri"/>
          <w:spacing w:val="-2"/>
          <w:sz w:val="23"/>
          <w:szCs w:val="23"/>
        </w:rPr>
        <w:t>n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:</w:t>
      </w:r>
      <w:r>
        <w:rPr>
          <w:rFonts w:cs="Calibri"/>
          <w:spacing w:val="4"/>
          <w:sz w:val="23"/>
          <w:szCs w:val="23"/>
        </w:rPr>
        <w:t>_</w:t>
      </w:r>
      <w:proofErr w:type="gramEnd"/>
      <w:r>
        <w:rPr>
          <w:rFonts w:cs="Calibri"/>
          <w:sz w:val="23"/>
          <w:szCs w:val="23"/>
          <w:u w:val="single" w:color="000000"/>
        </w:rPr>
        <w:t xml:space="preserve">   </w:t>
      </w:r>
      <w:r>
        <w:rPr>
          <w:rFonts w:cs="Calibri"/>
          <w:spacing w:val="26"/>
          <w:sz w:val="23"/>
          <w:szCs w:val="23"/>
          <w:u w:val="single" w:color="000000"/>
        </w:rPr>
        <w:t xml:space="preserve"> </w:t>
      </w:r>
      <w:r>
        <w:rPr>
          <w:rFonts w:cs="Calibri"/>
          <w:spacing w:val="-25"/>
          <w:sz w:val="23"/>
          <w:szCs w:val="23"/>
        </w:rPr>
        <w:t xml:space="preserve"> </w:t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proofErr w:type="spellStart"/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pacing w:val="4"/>
          <w:sz w:val="23"/>
          <w:szCs w:val="23"/>
        </w:rPr>
        <w:t>n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z w:val="23"/>
          <w:szCs w:val="23"/>
        </w:rPr>
        <w:t>l</w:t>
      </w:r>
      <w:proofErr w:type="spellEnd"/>
      <w:r>
        <w:rPr>
          <w:rFonts w:cs="Calibri"/>
          <w:spacing w:val="20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II</w:t>
      </w:r>
      <w:r>
        <w:rPr>
          <w:rFonts w:cs="Calibri"/>
          <w:sz w:val="23"/>
          <w:szCs w:val="23"/>
        </w:rPr>
        <w:t>,</w:t>
      </w:r>
      <w:r>
        <w:rPr>
          <w:rFonts w:cs="Calibri"/>
          <w:spacing w:val="9"/>
          <w:sz w:val="23"/>
          <w:szCs w:val="23"/>
        </w:rPr>
        <w:t xml:space="preserve"> </w:t>
      </w:r>
      <w:proofErr w:type="spellStart"/>
      <w:r>
        <w:rPr>
          <w:rFonts w:cs="Calibri"/>
          <w:spacing w:val="3"/>
          <w:sz w:val="23"/>
          <w:szCs w:val="23"/>
        </w:rPr>
        <w:t>gr</w:t>
      </w:r>
      <w:r>
        <w:rPr>
          <w:rFonts w:cs="Calibri"/>
          <w:spacing w:val="-2"/>
          <w:sz w:val="23"/>
          <w:szCs w:val="23"/>
        </w:rPr>
        <w:t>up</w:t>
      </w:r>
      <w:r>
        <w:rPr>
          <w:rFonts w:cs="Calibri"/>
          <w:sz w:val="23"/>
          <w:szCs w:val="23"/>
        </w:rPr>
        <w:t>a</w:t>
      </w:r>
      <w:proofErr w:type="spellEnd"/>
      <w:r>
        <w:rPr>
          <w:rFonts w:cs="Calibri"/>
          <w:spacing w:val="23"/>
          <w:sz w:val="23"/>
          <w:szCs w:val="23"/>
        </w:rPr>
        <w:t xml:space="preserve"> </w:t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z w:val="23"/>
          <w:szCs w:val="23"/>
          <w:u w:val="single" w:color="000000"/>
        </w:rPr>
        <w:t xml:space="preserve">   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pacing w:val="-28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,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8"/>
          <w:sz w:val="23"/>
          <w:szCs w:val="23"/>
        </w:rPr>
        <w:t>a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10"/>
          <w:sz w:val="23"/>
          <w:szCs w:val="23"/>
        </w:rPr>
        <w:t xml:space="preserve"> </w:t>
      </w:r>
      <w:proofErr w:type="spellStart"/>
      <w:r>
        <w:rPr>
          <w:rFonts w:cs="Calibri"/>
          <w:spacing w:val="-2"/>
          <w:w w:val="103"/>
          <w:sz w:val="23"/>
          <w:szCs w:val="23"/>
        </w:rPr>
        <w:t>un</w:t>
      </w:r>
      <w:r>
        <w:rPr>
          <w:rFonts w:cs="Calibri"/>
          <w:spacing w:val="3"/>
          <w:w w:val="103"/>
          <w:sz w:val="23"/>
          <w:szCs w:val="23"/>
        </w:rPr>
        <w:t>i</w:t>
      </w:r>
      <w:r>
        <w:rPr>
          <w:rFonts w:cs="Calibri"/>
          <w:spacing w:val="8"/>
          <w:w w:val="103"/>
          <w:sz w:val="23"/>
          <w:szCs w:val="23"/>
        </w:rPr>
        <w:t>v</w:t>
      </w:r>
      <w:r>
        <w:rPr>
          <w:rFonts w:cs="Calibri"/>
          <w:spacing w:val="-3"/>
          <w:w w:val="103"/>
          <w:sz w:val="23"/>
          <w:szCs w:val="23"/>
        </w:rPr>
        <w:t>e</w:t>
      </w:r>
      <w:r>
        <w:rPr>
          <w:rFonts w:cs="Calibri"/>
          <w:spacing w:val="3"/>
          <w:w w:val="103"/>
          <w:sz w:val="23"/>
          <w:szCs w:val="23"/>
        </w:rPr>
        <w:t>r</w:t>
      </w:r>
      <w:r>
        <w:rPr>
          <w:rFonts w:cs="Calibri"/>
          <w:w w:val="103"/>
          <w:sz w:val="23"/>
          <w:szCs w:val="23"/>
        </w:rPr>
        <w:t>s</w:t>
      </w:r>
      <w:r>
        <w:rPr>
          <w:rFonts w:cs="Calibri"/>
          <w:spacing w:val="3"/>
          <w:w w:val="103"/>
          <w:sz w:val="23"/>
          <w:szCs w:val="23"/>
        </w:rPr>
        <w:t>i</w:t>
      </w:r>
      <w:r>
        <w:rPr>
          <w:rFonts w:cs="Calibri"/>
          <w:w w:val="103"/>
          <w:sz w:val="23"/>
          <w:szCs w:val="23"/>
        </w:rPr>
        <w:t>t</w:t>
      </w:r>
      <w:r>
        <w:rPr>
          <w:rFonts w:cs="Calibri"/>
          <w:spacing w:val="1"/>
          <w:w w:val="103"/>
          <w:sz w:val="23"/>
          <w:szCs w:val="23"/>
        </w:rPr>
        <w:t>a</w:t>
      </w:r>
      <w:r>
        <w:rPr>
          <w:rFonts w:cs="Calibri"/>
          <w:w w:val="103"/>
          <w:sz w:val="23"/>
          <w:szCs w:val="23"/>
        </w:rPr>
        <w:t>r</w:t>
      </w:r>
      <w:proofErr w:type="spellEnd"/>
    </w:p>
    <w:p w14:paraId="327AC44F" w14:textId="77777777" w:rsidR="002075A7" w:rsidRDefault="002075A7" w:rsidP="002075A7">
      <w:pPr>
        <w:spacing w:before="2" w:after="0" w:line="100" w:lineRule="exact"/>
        <w:rPr>
          <w:sz w:val="10"/>
          <w:szCs w:val="10"/>
        </w:rPr>
      </w:pPr>
    </w:p>
    <w:p w14:paraId="2AC9EB95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1F5F87A6" w14:textId="77777777" w:rsidR="002075A7" w:rsidRDefault="002075A7" w:rsidP="002075A7">
      <w:pPr>
        <w:spacing w:after="0" w:line="240" w:lineRule="auto"/>
        <w:ind w:left="1470" w:right="-20"/>
        <w:rPr>
          <w:rFonts w:cs="Calibri"/>
          <w:sz w:val="23"/>
          <w:szCs w:val="23"/>
        </w:rPr>
      </w:pPr>
      <w:r>
        <w:rPr>
          <w:rFonts w:cs="Calibri"/>
          <w:spacing w:val="1"/>
          <w:sz w:val="23"/>
          <w:szCs w:val="23"/>
        </w:rPr>
        <w:t>…</w:t>
      </w:r>
      <w:proofErr w:type="gramStart"/>
      <w:r>
        <w:rPr>
          <w:rFonts w:cs="Calibri"/>
          <w:spacing w:val="1"/>
          <w:sz w:val="23"/>
          <w:szCs w:val="23"/>
        </w:rPr>
        <w:t>…</w:t>
      </w:r>
      <w:r>
        <w:rPr>
          <w:rFonts w:cs="Calibri"/>
          <w:spacing w:val="-2"/>
          <w:sz w:val="23"/>
          <w:szCs w:val="23"/>
        </w:rPr>
        <w:t>.</w:t>
      </w:r>
      <w:r>
        <w:rPr>
          <w:rFonts w:cs="Calibri"/>
          <w:spacing w:val="2"/>
          <w:sz w:val="23"/>
          <w:szCs w:val="23"/>
        </w:rPr>
        <w:t>/</w:t>
      </w:r>
      <w:proofErr w:type="gramEnd"/>
      <w:r>
        <w:rPr>
          <w:rFonts w:cs="Calibri"/>
          <w:spacing w:val="1"/>
          <w:sz w:val="23"/>
          <w:szCs w:val="23"/>
        </w:rPr>
        <w:t>……</w:t>
      </w:r>
      <w:r>
        <w:rPr>
          <w:rFonts w:cs="Calibri"/>
          <w:sz w:val="23"/>
          <w:szCs w:val="23"/>
        </w:rPr>
        <w:t>…</w:t>
      </w:r>
      <w:r>
        <w:rPr>
          <w:rFonts w:cs="Calibri"/>
          <w:spacing w:val="28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</w:t>
      </w:r>
      <w:r>
        <w:rPr>
          <w:rFonts w:cs="Calibri"/>
          <w:spacing w:val="9"/>
          <w:sz w:val="23"/>
          <w:szCs w:val="23"/>
        </w:rPr>
        <w:t xml:space="preserve"> </w:t>
      </w:r>
      <w:proofErr w:type="spellStart"/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pacing w:val="6"/>
          <w:sz w:val="23"/>
          <w:szCs w:val="23"/>
        </w:rPr>
        <w:t>f</w:t>
      </w:r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z w:val="23"/>
          <w:szCs w:val="23"/>
        </w:rPr>
        <w:t>ct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pacing w:val="8"/>
          <w:sz w:val="23"/>
          <w:szCs w:val="23"/>
        </w:rPr>
        <w:t>a</w:t>
      </w:r>
      <w:r>
        <w:rPr>
          <w:rFonts w:cs="Calibri"/>
          <w:sz w:val="23"/>
          <w:szCs w:val="23"/>
        </w:rPr>
        <w:t>t</w:t>
      </w:r>
      <w:proofErr w:type="spellEnd"/>
      <w:r>
        <w:rPr>
          <w:rFonts w:cs="Calibri"/>
          <w:spacing w:val="21"/>
          <w:sz w:val="23"/>
          <w:szCs w:val="23"/>
        </w:rPr>
        <w:t xml:space="preserve"> </w:t>
      </w:r>
      <w:proofErr w:type="spellStart"/>
      <w:r>
        <w:rPr>
          <w:rFonts w:cs="Calibri"/>
          <w:spacing w:val="6"/>
          <w:sz w:val="23"/>
          <w:szCs w:val="23"/>
        </w:rPr>
        <w:t>A</w:t>
      </w:r>
      <w:r>
        <w:rPr>
          <w:rFonts w:cs="Calibri"/>
          <w:sz w:val="23"/>
          <w:szCs w:val="23"/>
        </w:rPr>
        <w:t>ct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v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te</w:t>
      </w:r>
      <w:proofErr w:type="spellEnd"/>
      <w:r>
        <w:rPr>
          <w:rFonts w:cs="Calibri"/>
          <w:spacing w:val="29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P</w:t>
      </w:r>
      <w:r>
        <w:rPr>
          <w:rFonts w:cs="Calibri"/>
          <w:spacing w:val="3"/>
          <w:sz w:val="23"/>
          <w:szCs w:val="23"/>
        </w:rPr>
        <w:t>r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ct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că</w:t>
      </w:r>
      <w:proofErr w:type="spellEnd"/>
      <w:r>
        <w:rPr>
          <w:rFonts w:cs="Calibri"/>
          <w:spacing w:val="22"/>
          <w:sz w:val="23"/>
          <w:szCs w:val="23"/>
        </w:rPr>
        <w:t xml:space="preserve"> </w:t>
      </w:r>
      <w:proofErr w:type="spellStart"/>
      <w:r>
        <w:rPr>
          <w:rFonts w:cs="Calibri"/>
          <w:spacing w:val="3"/>
          <w:sz w:val="23"/>
          <w:szCs w:val="23"/>
        </w:rPr>
        <w:t>î</w:t>
      </w:r>
      <w:r>
        <w:rPr>
          <w:rFonts w:cs="Calibri"/>
          <w:sz w:val="23"/>
          <w:szCs w:val="23"/>
        </w:rPr>
        <w:t>n</w:t>
      </w:r>
      <w:proofErr w:type="spellEnd"/>
      <w:r>
        <w:rPr>
          <w:rFonts w:cs="Calibri"/>
          <w:spacing w:val="16"/>
          <w:sz w:val="23"/>
          <w:szCs w:val="23"/>
        </w:rPr>
        <w:t xml:space="preserve"> </w:t>
      </w:r>
      <w:proofErr w:type="spellStart"/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pacing w:val="-2"/>
          <w:sz w:val="23"/>
          <w:szCs w:val="23"/>
        </w:rPr>
        <w:t>n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z w:val="23"/>
          <w:szCs w:val="23"/>
        </w:rPr>
        <w:t>a</w:t>
      </w:r>
      <w:proofErr w:type="spellEnd"/>
      <w:r>
        <w:rPr>
          <w:rFonts w:cs="Calibri"/>
          <w:spacing w:val="30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9"/>
          <w:sz w:val="23"/>
          <w:szCs w:val="23"/>
        </w:rPr>
        <w:t xml:space="preserve"> </w:t>
      </w:r>
      <w:proofErr w:type="spellStart"/>
      <w:r>
        <w:rPr>
          <w:rFonts w:cs="Calibri"/>
          <w:spacing w:val="5"/>
          <w:w w:val="103"/>
          <w:sz w:val="23"/>
          <w:szCs w:val="23"/>
        </w:rPr>
        <w:t>Î</w:t>
      </w:r>
      <w:r>
        <w:rPr>
          <w:rFonts w:cs="Calibri"/>
          <w:spacing w:val="-2"/>
          <w:w w:val="103"/>
          <w:sz w:val="23"/>
          <w:szCs w:val="23"/>
        </w:rPr>
        <w:t>n</w:t>
      </w:r>
      <w:r>
        <w:rPr>
          <w:rFonts w:cs="Calibri"/>
          <w:w w:val="103"/>
          <w:sz w:val="23"/>
          <w:szCs w:val="23"/>
        </w:rPr>
        <w:t>v</w:t>
      </w:r>
      <w:r>
        <w:rPr>
          <w:rFonts w:cs="Calibri"/>
          <w:spacing w:val="2"/>
          <w:w w:val="103"/>
          <w:sz w:val="23"/>
          <w:szCs w:val="23"/>
        </w:rPr>
        <w:t>ă</w:t>
      </w:r>
      <w:r>
        <w:rPr>
          <w:rFonts w:cs="Calibri"/>
          <w:w w:val="103"/>
          <w:sz w:val="23"/>
          <w:szCs w:val="23"/>
        </w:rPr>
        <w:t>ț</w:t>
      </w:r>
      <w:r>
        <w:rPr>
          <w:rFonts w:cs="Calibri"/>
          <w:spacing w:val="8"/>
          <w:w w:val="103"/>
          <w:sz w:val="23"/>
          <w:szCs w:val="23"/>
        </w:rPr>
        <w:t>ă</w:t>
      </w:r>
      <w:r>
        <w:rPr>
          <w:rFonts w:cs="Calibri"/>
          <w:spacing w:val="-3"/>
          <w:w w:val="103"/>
          <w:sz w:val="23"/>
          <w:szCs w:val="23"/>
        </w:rPr>
        <w:t>m</w:t>
      </w:r>
      <w:r>
        <w:rPr>
          <w:rFonts w:cs="Calibri"/>
          <w:spacing w:val="1"/>
          <w:w w:val="103"/>
          <w:sz w:val="23"/>
          <w:szCs w:val="23"/>
        </w:rPr>
        <w:t>â</w:t>
      </w:r>
      <w:r>
        <w:rPr>
          <w:rFonts w:cs="Calibri"/>
          <w:spacing w:val="-2"/>
          <w:w w:val="103"/>
          <w:sz w:val="23"/>
          <w:szCs w:val="23"/>
        </w:rPr>
        <w:t>n</w:t>
      </w:r>
      <w:r>
        <w:rPr>
          <w:rFonts w:cs="Calibri"/>
          <w:w w:val="103"/>
          <w:sz w:val="23"/>
          <w:szCs w:val="23"/>
        </w:rPr>
        <w:t>t</w:t>
      </w:r>
      <w:proofErr w:type="spellEnd"/>
    </w:p>
    <w:p w14:paraId="2EE3C0F3" w14:textId="77777777" w:rsidR="002075A7" w:rsidRDefault="002075A7" w:rsidP="002075A7">
      <w:pPr>
        <w:spacing w:after="0" w:line="110" w:lineRule="exact"/>
        <w:rPr>
          <w:sz w:val="11"/>
          <w:szCs w:val="11"/>
        </w:rPr>
      </w:pPr>
    </w:p>
    <w:p w14:paraId="726DF55A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7F6A7E0B" w14:textId="77777777" w:rsidR="002075A7" w:rsidRDefault="002075A7" w:rsidP="002075A7">
      <w:pPr>
        <w:spacing w:after="0" w:line="240" w:lineRule="auto"/>
        <w:ind w:left="1470" w:right="-20"/>
        <w:rPr>
          <w:rFonts w:cs="Calibri"/>
          <w:sz w:val="23"/>
          <w:szCs w:val="23"/>
        </w:rPr>
      </w:pPr>
      <w:r>
        <w:rPr>
          <w:rFonts w:cs="Calibri"/>
          <w:spacing w:val="2"/>
          <w:w w:val="102"/>
          <w:sz w:val="23"/>
          <w:szCs w:val="23"/>
        </w:rPr>
        <w:t>……………………………………………………………</w:t>
      </w:r>
      <w:r>
        <w:rPr>
          <w:rFonts w:cs="Calibri"/>
          <w:w w:val="102"/>
          <w:sz w:val="23"/>
          <w:szCs w:val="23"/>
        </w:rPr>
        <w:t>,</w:t>
      </w:r>
      <w:r>
        <w:rPr>
          <w:rFonts w:cs="Calibri"/>
          <w:spacing w:val="31"/>
          <w:w w:val="102"/>
          <w:sz w:val="23"/>
          <w:szCs w:val="23"/>
        </w:rPr>
        <w:t xml:space="preserve"> </w:t>
      </w:r>
      <w:proofErr w:type="spellStart"/>
      <w:r>
        <w:rPr>
          <w:rFonts w:cs="Calibri"/>
          <w:spacing w:val="3"/>
          <w:sz w:val="23"/>
          <w:szCs w:val="23"/>
        </w:rPr>
        <w:t>î</w:t>
      </w:r>
      <w:r>
        <w:rPr>
          <w:rFonts w:cs="Calibri"/>
          <w:sz w:val="23"/>
          <w:szCs w:val="23"/>
        </w:rPr>
        <w:t>n</w:t>
      </w:r>
      <w:proofErr w:type="spellEnd"/>
      <w:r>
        <w:rPr>
          <w:rFonts w:cs="Calibri"/>
          <w:spacing w:val="8"/>
          <w:sz w:val="23"/>
          <w:szCs w:val="23"/>
        </w:rPr>
        <w:t xml:space="preserve"> </w:t>
      </w:r>
      <w:proofErr w:type="spellStart"/>
      <w:r>
        <w:rPr>
          <w:rFonts w:cs="Calibri"/>
          <w:spacing w:val="5"/>
          <w:sz w:val="23"/>
          <w:szCs w:val="23"/>
        </w:rPr>
        <w:t>p</w:t>
      </w:r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pacing w:val="3"/>
          <w:sz w:val="23"/>
          <w:szCs w:val="23"/>
        </w:rPr>
        <w:t>ri</w:t>
      </w:r>
      <w:r>
        <w:rPr>
          <w:rFonts w:cs="Calibri"/>
          <w:spacing w:val="-3"/>
          <w:sz w:val="23"/>
          <w:szCs w:val="23"/>
        </w:rPr>
        <w:t>o</w:t>
      </w:r>
      <w:r>
        <w:rPr>
          <w:rFonts w:cs="Calibri"/>
          <w:spacing w:val="2"/>
          <w:sz w:val="23"/>
          <w:szCs w:val="23"/>
        </w:rPr>
        <w:t>a</w:t>
      </w:r>
      <w:r>
        <w:rPr>
          <w:rFonts w:cs="Calibri"/>
          <w:spacing w:val="-3"/>
          <w:sz w:val="23"/>
          <w:szCs w:val="23"/>
        </w:rPr>
        <w:t>d</w:t>
      </w:r>
      <w:r>
        <w:rPr>
          <w:rFonts w:cs="Calibri"/>
          <w:spacing w:val="2"/>
          <w:sz w:val="23"/>
          <w:szCs w:val="23"/>
        </w:rPr>
        <w:t>a</w:t>
      </w:r>
      <w:proofErr w:type="spellEnd"/>
      <w:r>
        <w:rPr>
          <w:rFonts w:cs="Calibri"/>
          <w:sz w:val="23"/>
          <w:szCs w:val="23"/>
        </w:rPr>
        <w:t>:</w:t>
      </w:r>
      <w:r>
        <w:rPr>
          <w:rFonts w:cs="Calibri"/>
          <w:spacing w:val="33"/>
          <w:sz w:val="23"/>
          <w:szCs w:val="23"/>
        </w:rPr>
        <w:t xml:space="preserve"> </w:t>
      </w:r>
      <w:r>
        <w:rPr>
          <w:rFonts w:cs="Calibri"/>
          <w:spacing w:val="2"/>
          <w:w w:val="103"/>
          <w:sz w:val="23"/>
          <w:szCs w:val="23"/>
        </w:rPr>
        <w:t>………………………………</w:t>
      </w:r>
      <w:r>
        <w:rPr>
          <w:rFonts w:cs="Calibri"/>
          <w:spacing w:val="9"/>
          <w:w w:val="103"/>
          <w:sz w:val="23"/>
          <w:szCs w:val="23"/>
        </w:rPr>
        <w:t>…</w:t>
      </w:r>
      <w:proofErr w:type="gramStart"/>
      <w:r>
        <w:rPr>
          <w:rFonts w:cs="Calibri"/>
          <w:spacing w:val="2"/>
          <w:w w:val="103"/>
          <w:sz w:val="23"/>
          <w:szCs w:val="23"/>
        </w:rPr>
        <w:t>…</w:t>
      </w:r>
      <w:r>
        <w:rPr>
          <w:rFonts w:cs="Calibri"/>
          <w:spacing w:val="-2"/>
          <w:w w:val="103"/>
          <w:sz w:val="23"/>
          <w:szCs w:val="23"/>
        </w:rPr>
        <w:t>.</w:t>
      </w:r>
      <w:r>
        <w:rPr>
          <w:rFonts w:cs="Calibri"/>
          <w:w w:val="103"/>
          <w:sz w:val="23"/>
          <w:szCs w:val="23"/>
        </w:rPr>
        <w:t>.</w:t>
      </w:r>
      <w:proofErr w:type="gramEnd"/>
    </w:p>
    <w:p w14:paraId="3372720B" w14:textId="77777777" w:rsidR="002075A7" w:rsidRDefault="002075A7" w:rsidP="002075A7">
      <w:pPr>
        <w:spacing w:before="4" w:after="0" w:line="140" w:lineRule="exact"/>
        <w:rPr>
          <w:sz w:val="14"/>
          <w:szCs w:val="14"/>
        </w:rPr>
      </w:pPr>
    </w:p>
    <w:p w14:paraId="488DE830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07114B43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3D810A4E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1A751852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1932CE4B" w14:textId="77777777" w:rsidR="002075A7" w:rsidRDefault="002075A7" w:rsidP="002075A7">
      <w:pPr>
        <w:tabs>
          <w:tab w:val="left" w:pos="5760"/>
        </w:tabs>
        <w:spacing w:after="0" w:line="240" w:lineRule="auto"/>
        <w:ind w:left="1470" w:right="-20"/>
        <w:rPr>
          <w:rFonts w:cs="Calibri"/>
          <w:sz w:val="23"/>
          <w:szCs w:val="23"/>
        </w:rPr>
      </w:pP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z w:val="23"/>
          <w:szCs w:val="23"/>
        </w:rPr>
        <w:t>:</w:t>
      </w:r>
      <w:r>
        <w:rPr>
          <w:rFonts w:cs="Calibri"/>
          <w:spacing w:val="-37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ab/>
      </w:r>
      <w:proofErr w:type="spellStart"/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pacing w:val="4"/>
          <w:sz w:val="23"/>
          <w:szCs w:val="23"/>
        </w:rPr>
        <w:t>e</w:t>
      </w:r>
      <w:r>
        <w:rPr>
          <w:rFonts w:cs="Calibri"/>
          <w:spacing w:val="-3"/>
          <w:sz w:val="23"/>
          <w:szCs w:val="23"/>
        </w:rPr>
        <w:t>m</w:t>
      </w:r>
      <w:r>
        <w:rPr>
          <w:rFonts w:cs="Calibri"/>
          <w:spacing w:val="-2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ă</w:t>
      </w:r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pacing w:val="4"/>
          <w:sz w:val="23"/>
          <w:szCs w:val="23"/>
        </w:rPr>
        <w:t>r</w:t>
      </w:r>
      <w:r>
        <w:rPr>
          <w:rFonts w:cs="Calibri"/>
          <w:sz w:val="23"/>
          <w:szCs w:val="23"/>
        </w:rPr>
        <w:t>ă</w:t>
      </w:r>
      <w:proofErr w:type="spellEnd"/>
      <w:r>
        <w:rPr>
          <w:rFonts w:cs="Calibri"/>
          <w:spacing w:val="31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pacing w:val="3"/>
          <w:sz w:val="23"/>
          <w:szCs w:val="23"/>
        </w:rPr>
        <w:t>ir</w:t>
      </w:r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z w:val="23"/>
          <w:szCs w:val="23"/>
        </w:rPr>
        <w:t>c</w:t>
      </w:r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pacing w:val="-3"/>
          <w:sz w:val="23"/>
          <w:szCs w:val="23"/>
        </w:rPr>
        <w:t>o</w:t>
      </w:r>
      <w:r>
        <w:rPr>
          <w:rFonts w:cs="Calibri"/>
          <w:sz w:val="23"/>
          <w:szCs w:val="23"/>
        </w:rPr>
        <w:t>r</w:t>
      </w:r>
      <w:r>
        <w:rPr>
          <w:rFonts w:cs="Calibri"/>
          <w:spacing w:val="32"/>
          <w:sz w:val="23"/>
          <w:szCs w:val="23"/>
        </w:rPr>
        <w:t xml:space="preserve"> </w:t>
      </w:r>
      <w:proofErr w:type="spellStart"/>
      <w:r>
        <w:rPr>
          <w:rFonts w:cs="Calibri"/>
          <w:spacing w:val="-2"/>
          <w:sz w:val="23"/>
          <w:szCs w:val="23"/>
        </w:rPr>
        <w:t>un</w:t>
      </w:r>
      <w:r>
        <w:rPr>
          <w:rFonts w:cs="Calibri"/>
          <w:spacing w:val="3"/>
          <w:sz w:val="23"/>
          <w:szCs w:val="23"/>
        </w:rPr>
        <w:t>i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a</w:t>
      </w:r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z w:val="23"/>
          <w:szCs w:val="23"/>
        </w:rPr>
        <w:t>e</w:t>
      </w:r>
      <w:proofErr w:type="spellEnd"/>
      <w:r>
        <w:rPr>
          <w:rFonts w:cs="Calibri"/>
          <w:spacing w:val="22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9"/>
          <w:sz w:val="23"/>
          <w:szCs w:val="23"/>
        </w:rPr>
        <w:t xml:space="preserve"> </w:t>
      </w:r>
      <w:proofErr w:type="spellStart"/>
      <w:r>
        <w:rPr>
          <w:rFonts w:cs="Calibri"/>
          <w:spacing w:val="3"/>
          <w:w w:val="103"/>
          <w:sz w:val="23"/>
          <w:szCs w:val="23"/>
        </w:rPr>
        <w:t>î</w:t>
      </w:r>
      <w:r>
        <w:rPr>
          <w:rFonts w:cs="Calibri"/>
          <w:spacing w:val="-2"/>
          <w:w w:val="103"/>
          <w:sz w:val="23"/>
          <w:szCs w:val="23"/>
        </w:rPr>
        <w:t>n</w:t>
      </w:r>
      <w:r>
        <w:rPr>
          <w:rFonts w:cs="Calibri"/>
          <w:w w:val="103"/>
          <w:sz w:val="23"/>
          <w:szCs w:val="23"/>
        </w:rPr>
        <w:t>v</w:t>
      </w:r>
      <w:r>
        <w:rPr>
          <w:rFonts w:cs="Calibri"/>
          <w:spacing w:val="2"/>
          <w:w w:val="103"/>
          <w:sz w:val="23"/>
          <w:szCs w:val="23"/>
        </w:rPr>
        <w:t>ă</w:t>
      </w:r>
      <w:r>
        <w:rPr>
          <w:rFonts w:cs="Calibri"/>
          <w:w w:val="103"/>
          <w:sz w:val="23"/>
          <w:szCs w:val="23"/>
        </w:rPr>
        <w:t>ţ</w:t>
      </w:r>
      <w:r>
        <w:rPr>
          <w:rFonts w:cs="Calibri"/>
          <w:spacing w:val="8"/>
          <w:w w:val="103"/>
          <w:sz w:val="23"/>
          <w:szCs w:val="23"/>
        </w:rPr>
        <w:t>ă</w:t>
      </w:r>
      <w:r>
        <w:rPr>
          <w:rFonts w:cs="Calibri"/>
          <w:spacing w:val="-3"/>
          <w:w w:val="103"/>
          <w:sz w:val="23"/>
          <w:szCs w:val="23"/>
        </w:rPr>
        <w:t>m</w:t>
      </w:r>
      <w:r>
        <w:rPr>
          <w:rFonts w:cs="Calibri"/>
          <w:spacing w:val="1"/>
          <w:w w:val="103"/>
          <w:sz w:val="23"/>
          <w:szCs w:val="23"/>
        </w:rPr>
        <w:t>â</w:t>
      </w:r>
      <w:r>
        <w:rPr>
          <w:rFonts w:cs="Calibri"/>
          <w:spacing w:val="-2"/>
          <w:w w:val="103"/>
          <w:sz w:val="23"/>
          <w:szCs w:val="23"/>
        </w:rPr>
        <w:t>n</w:t>
      </w:r>
      <w:r>
        <w:rPr>
          <w:rFonts w:cs="Calibri"/>
          <w:w w:val="103"/>
          <w:sz w:val="23"/>
          <w:szCs w:val="23"/>
        </w:rPr>
        <w:t>t</w:t>
      </w:r>
      <w:proofErr w:type="spellEnd"/>
    </w:p>
    <w:p w14:paraId="4D20D82E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00123AC0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566489A7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6A01A475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5C0F0D58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487FD7F0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6B8BEC66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71F8F991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778B1AE5" w14:textId="77777777" w:rsidR="002075A7" w:rsidRDefault="002075A7" w:rsidP="002075A7">
      <w:pPr>
        <w:spacing w:after="0" w:line="200" w:lineRule="exact"/>
        <w:rPr>
          <w:sz w:val="20"/>
          <w:szCs w:val="20"/>
        </w:rPr>
      </w:pPr>
    </w:p>
    <w:p w14:paraId="2E93C0B3" w14:textId="77777777" w:rsidR="002075A7" w:rsidRDefault="002075A7" w:rsidP="002075A7">
      <w:pPr>
        <w:spacing w:before="16" w:after="0" w:line="280" w:lineRule="exact"/>
        <w:rPr>
          <w:sz w:val="28"/>
          <w:szCs w:val="28"/>
        </w:rPr>
      </w:pPr>
    </w:p>
    <w:p w14:paraId="75545017" w14:textId="77777777" w:rsidR="002075A7" w:rsidRDefault="002075A7" w:rsidP="002075A7">
      <w:pPr>
        <w:spacing w:after="0" w:line="240" w:lineRule="auto"/>
        <w:ind w:left="1441" w:right="-20"/>
        <w:rPr>
          <w:rFonts w:cs="Calibri"/>
          <w:sz w:val="23"/>
          <w:szCs w:val="23"/>
        </w:rPr>
      </w:pPr>
      <w:proofErr w:type="spellStart"/>
      <w:r>
        <w:rPr>
          <w:rFonts w:cs="Calibri"/>
          <w:spacing w:val="1"/>
          <w:sz w:val="23"/>
          <w:szCs w:val="23"/>
        </w:rPr>
        <w:t>O</w:t>
      </w:r>
      <w:r>
        <w:rPr>
          <w:rFonts w:cs="Calibri"/>
          <w:spacing w:val="-2"/>
          <w:sz w:val="23"/>
          <w:szCs w:val="23"/>
        </w:rPr>
        <w:t>b</w:t>
      </w:r>
      <w:r>
        <w:rPr>
          <w:rFonts w:cs="Calibri"/>
          <w:sz w:val="23"/>
          <w:szCs w:val="23"/>
        </w:rPr>
        <w:t>s</w:t>
      </w:r>
      <w:r>
        <w:rPr>
          <w:rFonts w:cs="Calibri"/>
          <w:spacing w:val="-2"/>
          <w:sz w:val="23"/>
          <w:szCs w:val="23"/>
        </w:rPr>
        <w:t>e</w:t>
      </w:r>
      <w:r>
        <w:rPr>
          <w:rFonts w:cs="Calibri"/>
          <w:spacing w:val="3"/>
          <w:sz w:val="23"/>
          <w:szCs w:val="23"/>
        </w:rPr>
        <w:t>r</w:t>
      </w:r>
      <w:r>
        <w:rPr>
          <w:rFonts w:cs="Calibri"/>
          <w:sz w:val="23"/>
          <w:szCs w:val="23"/>
        </w:rPr>
        <w:t>v</w:t>
      </w:r>
      <w:r>
        <w:rPr>
          <w:rFonts w:cs="Calibri"/>
          <w:spacing w:val="2"/>
          <w:sz w:val="23"/>
          <w:szCs w:val="23"/>
        </w:rPr>
        <w:t>a</w:t>
      </w:r>
      <w:r>
        <w:rPr>
          <w:rFonts w:cs="Calibri"/>
          <w:sz w:val="23"/>
          <w:szCs w:val="23"/>
        </w:rPr>
        <w:t>ţ</w:t>
      </w:r>
      <w:r>
        <w:rPr>
          <w:rFonts w:cs="Calibri"/>
          <w:spacing w:val="2"/>
          <w:sz w:val="23"/>
          <w:szCs w:val="23"/>
        </w:rPr>
        <w:t>i</w:t>
      </w:r>
      <w:r>
        <w:rPr>
          <w:rFonts w:cs="Calibri"/>
          <w:spacing w:val="3"/>
          <w:sz w:val="23"/>
          <w:szCs w:val="23"/>
        </w:rPr>
        <w:t>il</w:t>
      </w:r>
      <w:r>
        <w:rPr>
          <w:rFonts w:cs="Calibri"/>
          <w:sz w:val="23"/>
          <w:szCs w:val="23"/>
        </w:rPr>
        <w:t>e</w:t>
      </w:r>
      <w:proofErr w:type="spellEnd"/>
      <w:r>
        <w:rPr>
          <w:rFonts w:cs="Calibri"/>
          <w:spacing w:val="29"/>
          <w:sz w:val="23"/>
          <w:szCs w:val="23"/>
        </w:rPr>
        <w:t xml:space="preserve"> </w:t>
      </w:r>
      <w:proofErr w:type="spellStart"/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-3"/>
          <w:sz w:val="23"/>
          <w:szCs w:val="23"/>
        </w:rPr>
        <w:t>o</w:t>
      </w:r>
      <w:r>
        <w:rPr>
          <w:rFonts w:cs="Calibri"/>
          <w:spacing w:val="10"/>
          <w:sz w:val="23"/>
          <w:szCs w:val="23"/>
        </w:rPr>
        <w:t>r</w:t>
      </w:r>
      <w:r>
        <w:rPr>
          <w:rFonts w:cs="Calibri"/>
          <w:spacing w:val="-3"/>
          <w:sz w:val="23"/>
          <w:szCs w:val="23"/>
        </w:rPr>
        <w:t>e</w:t>
      </w:r>
      <w:r>
        <w:rPr>
          <w:rFonts w:cs="Calibri"/>
          <w:spacing w:val="3"/>
          <w:sz w:val="23"/>
          <w:szCs w:val="23"/>
        </w:rPr>
        <w:t>l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z w:val="23"/>
          <w:szCs w:val="23"/>
        </w:rPr>
        <w:t>i</w:t>
      </w:r>
      <w:proofErr w:type="spellEnd"/>
      <w:r>
        <w:rPr>
          <w:rFonts w:cs="Calibri"/>
          <w:spacing w:val="29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/</w:t>
      </w:r>
      <w:r>
        <w:rPr>
          <w:rFonts w:cs="Calibri"/>
          <w:spacing w:val="4"/>
          <w:sz w:val="23"/>
          <w:szCs w:val="23"/>
        </w:rPr>
        <w:t xml:space="preserve"> </w:t>
      </w:r>
      <w:proofErr w:type="spellStart"/>
      <w:r>
        <w:rPr>
          <w:rFonts w:cs="Calibri"/>
          <w:spacing w:val="10"/>
          <w:sz w:val="23"/>
          <w:szCs w:val="23"/>
        </w:rPr>
        <w:t>î</w:t>
      </w:r>
      <w:r>
        <w:rPr>
          <w:rFonts w:cs="Calibri"/>
          <w:spacing w:val="-2"/>
          <w:sz w:val="23"/>
          <w:szCs w:val="23"/>
        </w:rPr>
        <w:t>nd</w:t>
      </w:r>
      <w:r>
        <w:rPr>
          <w:rFonts w:cs="Calibri"/>
          <w:spacing w:val="3"/>
          <w:sz w:val="23"/>
          <w:szCs w:val="23"/>
        </w:rPr>
        <w:t>r</w:t>
      </w:r>
      <w:r>
        <w:rPr>
          <w:rFonts w:cs="Calibri"/>
          <w:spacing w:val="5"/>
          <w:sz w:val="23"/>
          <w:szCs w:val="23"/>
        </w:rPr>
        <w:t>u</w:t>
      </w:r>
      <w:r>
        <w:rPr>
          <w:rFonts w:cs="Calibri"/>
          <w:spacing w:val="-3"/>
          <w:sz w:val="23"/>
          <w:szCs w:val="23"/>
        </w:rPr>
        <w:t>m</w:t>
      </w:r>
      <w:r>
        <w:rPr>
          <w:rFonts w:cs="Calibri"/>
          <w:spacing w:val="1"/>
          <w:sz w:val="23"/>
          <w:szCs w:val="23"/>
        </w:rPr>
        <w:t>ă</w:t>
      </w:r>
      <w:r>
        <w:rPr>
          <w:rFonts w:cs="Calibri"/>
          <w:spacing w:val="7"/>
          <w:sz w:val="23"/>
          <w:szCs w:val="23"/>
        </w:rPr>
        <w:t>t</w:t>
      </w:r>
      <w:r>
        <w:rPr>
          <w:rFonts w:cs="Calibri"/>
          <w:spacing w:val="-3"/>
          <w:sz w:val="23"/>
          <w:szCs w:val="23"/>
        </w:rPr>
        <w:t>o</w:t>
      </w:r>
      <w:r>
        <w:rPr>
          <w:rFonts w:cs="Calibri"/>
          <w:spacing w:val="3"/>
          <w:sz w:val="23"/>
          <w:szCs w:val="23"/>
        </w:rPr>
        <w:t>r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pacing w:val="3"/>
          <w:sz w:val="23"/>
          <w:szCs w:val="23"/>
        </w:rPr>
        <w:t>l</w:t>
      </w:r>
      <w:r>
        <w:rPr>
          <w:rFonts w:cs="Calibri"/>
          <w:spacing w:val="-2"/>
          <w:sz w:val="23"/>
          <w:szCs w:val="23"/>
        </w:rPr>
        <w:t>u</w:t>
      </w:r>
      <w:r>
        <w:rPr>
          <w:rFonts w:cs="Calibri"/>
          <w:sz w:val="23"/>
          <w:szCs w:val="23"/>
        </w:rPr>
        <w:t>i</w:t>
      </w:r>
      <w:proofErr w:type="spellEnd"/>
      <w:r>
        <w:rPr>
          <w:rFonts w:cs="Calibri"/>
          <w:spacing w:val="50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d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9"/>
          <w:sz w:val="23"/>
          <w:szCs w:val="23"/>
        </w:rPr>
        <w:t xml:space="preserve"> </w:t>
      </w:r>
      <w:proofErr w:type="spellStart"/>
      <w:r>
        <w:rPr>
          <w:rFonts w:cs="Calibri"/>
          <w:spacing w:val="-2"/>
          <w:w w:val="103"/>
          <w:sz w:val="23"/>
          <w:szCs w:val="23"/>
        </w:rPr>
        <w:t>p</w:t>
      </w:r>
      <w:r>
        <w:rPr>
          <w:rFonts w:cs="Calibri"/>
          <w:spacing w:val="3"/>
          <w:w w:val="103"/>
          <w:sz w:val="23"/>
          <w:szCs w:val="23"/>
        </w:rPr>
        <w:t>r</w:t>
      </w:r>
      <w:r>
        <w:rPr>
          <w:rFonts w:cs="Calibri"/>
          <w:spacing w:val="1"/>
          <w:w w:val="103"/>
          <w:sz w:val="23"/>
          <w:szCs w:val="23"/>
        </w:rPr>
        <w:t>a</w:t>
      </w:r>
      <w:r>
        <w:rPr>
          <w:rFonts w:cs="Calibri"/>
          <w:w w:val="103"/>
          <w:sz w:val="23"/>
          <w:szCs w:val="23"/>
        </w:rPr>
        <w:t>ct</w:t>
      </w:r>
      <w:r>
        <w:rPr>
          <w:rFonts w:cs="Calibri"/>
          <w:spacing w:val="3"/>
          <w:w w:val="103"/>
          <w:sz w:val="23"/>
          <w:szCs w:val="23"/>
        </w:rPr>
        <w:t>i</w:t>
      </w:r>
      <w:r>
        <w:rPr>
          <w:rFonts w:cs="Calibri"/>
          <w:w w:val="103"/>
          <w:sz w:val="23"/>
          <w:szCs w:val="23"/>
        </w:rPr>
        <w:t>c</w:t>
      </w:r>
      <w:r>
        <w:rPr>
          <w:rFonts w:cs="Calibri"/>
          <w:spacing w:val="1"/>
          <w:w w:val="103"/>
          <w:sz w:val="23"/>
          <w:szCs w:val="23"/>
        </w:rPr>
        <w:t>ă</w:t>
      </w:r>
      <w:proofErr w:type="spellEnd"/>
      <w:r>
        <w:rPr>
          <w:rFonts w:cs="Calibri"/>
          <w:w w:val="103"/>
          <w:sz w:val="23"/>
          <w:szCs w:val="23"/>
        </w:rPr>
        <w:t>:</w:t>
      </w:r>
    </w:p>
    <w:p w14:paraId="3E9183FB" w14:textId="77777777" w:rsidR="002075A7" w:rsidRDefault="002075A7" w:rsidP="002075A7">
      <w:pPr>
        <w:tabs>
          <w:tab w:val="left" w:pos="1900"/>
          <w:tab w:val="left" w:pos="25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10400"/>
        </w:tabs>
        <w:spacing w:before="36" w:after="0" w:line="240" w:lineRule="auto"/>
        <w:ind w:left="1441" w:right="-20"/>
        <w:rPr>
          <w:rFonts w:cs="Calibri"/>
          <w:sz w:val="23"/>
          <w:szCs w:val="23"/>
        </w:rPr>
      </w:pP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 xml:space="preserve">  </w:t>
      </w:r>
      <w:r>
        <w:rPr>
          <w:rFonts w:cs="Calibri"/>
          <w:spacing w:val="24"/>
          <w:sz w:val="23"/>
          <w:szCs w:val="23"/>
          <w:u w:val="single" w:color="000000"/>
        </w:rPr>
        <w:t xml:space="preserve"> </w:t>
      </w:r>
      <w:r>
        <w:rPr>
          <w:rFonts w:cs="Calibri"/>
          <w:spacing w:val="12"/>
          <w:w w:val="103"/>
          <w:sz w:val="23"/>
          <w:szCs w:val="23"/>
        </w:rPr>
        <w:t>_</w:t>
      </w:r>
      <w:r>
        <w:rPr>
          <w:rFonts w:cs="Calibri"/>
          <w:spacing w:val="4"/>
          <w:w w:val="103"/>
          <w:sz w:val="23"/>
          <w:szCs w:val="23"/>
        </w:rPr>
        <w:t>__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</w:p>
    <w:p w14:paraId="6F811750" w14:textId="77777777" w:rsidR="002075A7" w:rsidRDefault="002075A7" w:rsidP="002075A7">
      <w:pPr>
        <w:tabs>
          <w:tab w:val="left" w:pos="1900"/>
          <w:tab w:val="left" w:pos="25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9780"/>
          <w:tab w:val="left" w:pos="10380"/>
        </w:tabs>
        <w:spacing w:before="36" w:after="0" w:line="240" w:lineRule="auto"/>
        <w:ind w:left="1441" w:right="-20"/>
        <w:rPr>
          <w:rFonts w:cs="Calibri"/>
          <w:sz w:val="23"/>
          <w:szCs w:val="23"/>
        </w:rPr>
      </w:pP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</w:p>
    <w:p w14:paraId="46683DD1" w14:textId="77777777" w:rsidR="002075A7" w:rsidRDefault="002075A7" w:rsidP="002075A7">
      <w:pPr>
        <w:tabs>
          <w:tab w:val="left" w:pos="1900"/>
          <w:tab w:val="left" w:pos="25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9780"/>
          <w:tab w:val="left" w:pos="10380"/>
        </w:tabs>
        <w:spacing w:before="36" w:after="0" w:line="240" w:lineRule="auto"/>
        <w:ind w:left="1441" w:right="-20"/>
        <w:rPr>
          <w:rFonts w:cs="Calibri"/>
          <w:sz w:val="23"/>
          <w:szCs w:val="23"/>
        </w:rPr>
      </w:pP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</w:p>
    <w:p w14:paraId="4F799709" w14:textId="77777777" w:rsidR="002075A7" w:rsidRDefault="002075A7" w:rsidP="002075A7">
      <w:pPr>
        <w:tabs>
          <w:tab w:val="left" w:pos="1900"/>
          <w:tab w:val="left" w:pos="2500"/>
          <w:tab w:val="left" w:pos="29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9780"/>
          <w:tab w:val="left" w:pos="10380"/>
        </w:tabs>
        <w:spacing w:before="43" w:after="0" w:line="400" w:lineRule="auto"/>
        <w:ind w:left="1441" w:right="597"/>
        <w:rPr>
          <w:rFonts w:cs="Calibri"/>
          <w:sz w:val="23"/>
          <w:szCs w:val="23"/>
        </w:rPr>
      </w:pP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__</w:t>
      </w:r>
      <w:r>
        <w:rPr>
          <w:rFonts w:cs="Calibri"/>
          <w:spacing w:val="8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pacing w:val="4"/>
          <w:w w:val="103"/>
          <w:sz w:val="23"/>
          <w:szCs w:val="23"/>
        </w:rPr>
        <w:t>_</w:t>
      </w:r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z w:val="23"/>
          <w:szCs w:val="23"/>
        </w:rPr>
        <w:t xml:space="preserve"> </w:t>
      </w:r>
    </w:p>
    <w:p w14:paraId="369BFB39" w14:textId="77777777" w:rsidR="002075A7" w:rsidRDefault="002075A7" w:rsidP="002075A7">
      <w:pPr>
        <w:tabs>
          <w:tab w:val="left" w:pos="1900"/>
          <w:tab w:val="left" w:pos="2500"/>
          <w:tab w:val="left" w:pos="29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9780"/>
          <w:tab w:val="left" w:pos="10380"/>
        </w:tabs>
        <w:spacing w:before="43" w:after="0" w:line="400" w:lineRule="auto"/>
        <w:ind w:left="1441" w:right="597"/>
        <w:jc w:val="center"/>
        <w:rPr>
          <w:rFonts w:cs="Calibri"/>
          <w:spacing w:val="-2"/>
          <w:w w:val="103"/>
          <w:sz w:val="23"/>
          <w:szCs w:val="23"/>
        </w:rPr>
      </w:pPr>
    </w:p>
    <w:p w14:paraId="6C2D178A" w14:textId="77777777" w:rsidR="002075A7" w:rsidRDefault="002075A7" w:rsidP="002075A7">
      <w:pPr>
        <w:tabs>
          <w:tab w:val="left" w:pos="1900"/>
          <w:tab w:val="left" w:pos="2500"/>
          <w:tab w:val="left" w:pos="29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9780"/>
          <w:tab w:val="left" w:pos="10380"/>
        </w:tabs>
        <w:spacing w:before="43" w:after="0" w:line="400" w:lineRule="auto"/>
        <w:ind w:left="1441" w:right="597"/>
        <w:jc w:val="center"/>
        <w:rPr>
          <w:rFonts w:cs="Calibri"/>
          <w:spacing w:val="-2"/>
          <w:w w:val="103"/>
          <w:sz w:val="23"/>
          <w:szCs w:val="23"/>
        </w:rPr>
      </w:pPr>
    </w:p>
    <w:p w14:paraId="4695CA9A" w14:textId="1901913A" w:rsidR="002075A7" w:rsidRDefault="002075A7" w:rsidP="002075A7">
      <w:pPr>
        <w:tabs>
          <w:tab w:val="left" w:pos="1900"/>
          <w:tab w:val="left" w:pos="2500"/>
          <w:tab w:val="left" w:pos="2900"/>
          <w:tab w:val="left" w:pos="3100"/>
          <w:tab w:val="left" w:pos="3700"/>
          <w:tab w:val="left" w:pos="4280"/>
          <w:tab w:val="left" w:pos="4880"/>
          <w:tab w:val="left" w:pos="5480"/>
          <w:tab w:val="left" w:pos="6080"/>
          <w:tab w:val="left" w:pos="6680"/>
          <w:tab w:val="left" w:pos="7280"/>
          <w:tab w:val="left" w:pos="7880"/>
          <w:tab w:val="left" w:pos="8460"/>
          <w:tab w:val="left" w:pos="9180"/>
          <w:tab w:val="left" w:pos="9780"/>
          <w:tab w:val="left" w:pos="10380"/>
        </w:tabs>
        <w:spacing w:before="43" w:after="0" w:line="400" w:lineRule="auto"/>
        <w:ind w:left="1441" w:right="597"/>
        <w:jc w:val="center"/>
        <w:rPr>
          <w:rFonts w:cs="Calibri"/>
          <w:sz w:val="23"/>
          <w:szCs w:val="23"/>
        </w:rPr>
      </w:pPr>
      <w:proofErr w:type="gramStart"/>
      <w:r>
        <w:rPr>
          <w:rFonts w:cs="Calibri"/>
          <w:spacing w:val="-2"/>
          <w:w w:val="103"/>
          <w:sz w:val="23"/>
          <w:szCs w:val="23"/>
        </w:rPr>
        <w:t>D</w:t>
      </w:r>
      <w:r>
        <w:rPr>
          <w:rFonts w:cs="Calibri"/>
          <w:spacing w:val="1"/>
          <w:w w:val="103"/>
          <w:sz w:val="23"/>
          <w:szCs w:val="23"/>
        </w:rPr>
        <w:t>a</w:t>
      </w:r>
      <w:r>
        <w:rPr>
          <w:rFonts w:cs="Calibri"/>
          <w:w w:val="103"/>
          <w:sz w:val="23"/>
          <w:szCs w:val="23"/>
        </w:rPr>
        <w:t>t</w:t>
      </w:r>
      <w:r>
        <w:rPr>
          <w:rFonts w:cs="Calibri"/>
          <w:spacing w:val="1"/>
          <w:w w:val="103"/>
          <w:sz w:val="23"/>
          <w:szCs w:val="23"/>
        </w:rPr>
        <w:t>a:</w:t>
      </w:r>
      <w:r>
        <w:rPr>
          <w:rFonts w:cs="Calibri"/>
          <w:spacing w:val="4"/>
          <w:w w:val="103"/>
          <w:sz w:val="23"/>
          <w:szCs w:val="23"/>
        </w:rPr>
        <w:t>_</w:t>
      </w:r>
      <w:proofErr w:type="gramEnd"/>
      <w:r>
        <w:rPr>
          <w:rFonts w:cs="Calibri"/>
          <w:w w:val="103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 xml:space="preserve">  </w:t>
      </w:r>
      <w:r>
        <w:rPr>
          <w:rFonts w:cs="Calibri"/>
          <w:spacing w:val="24"/>
          <w:sz w:val="23"/>
          <w:szCs w:val="23"/>
          <w:u w:val="single" w:color="000000"/>
        </w:rPr>
        <w:t xml:space="preserve"> </w:t>
      </w:r>
      <w:r>
        <w:rPr>
          <w:rFonts w:cs="Calibri"/>
          <w:spacing w:val="4"/>
          <w:sz w:val="23"/>
          <w:szCs w:val="23"/>
        </w:rPr>
        <w:t>_</w:t>
      </w:r>
      <w:r>
        <w:rPr>
          <w:rFonts w:cs="Calibri"/>
          <w:spacing w:val="5"/>
          <w:sz w:val="23"/>
          <w:szCs w:val="23"/>
          <w:u w:val="single" w:color="000000"/>
        </w:rPr>
        <w:t xml:space="preserve"> </w:t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z w:val="23"/>
          <w:szCs w:val="23"/>
          <w:u w:val="single" w:color="000000"/>
        </w:rPr>
        <w:tab/>
      </w:r>
      <w:r>
        <w:rPr>
          <w:rFonts w:cs="Calibri"/>
          <w:sz w:val="23"/>
          <w:szCs w:val="23"/>
        </w:rPr>
        <w:t>_</w:t>
      </w:r>
      <w:r>
        <w:rPr>
          <w:rFonts w:cs="Calibri"/>
          <w:spacing w:val="-49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 xml:space="preserve">           </w:t>
      </w:r>
      <w:proofErr w:type="spellStart"/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pacing w:val="4"/>
          <w:sz w:val="23"/>
          <w:szCs w:val="23"/>
        </w:rPr>
        <w:t>em</w:t>
      </w:r>
      <w:r>
        <w:rPr>
          <w:rFonts w:cs="Calibri"/>
          <w:spacing w:val="-2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ă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-3"/>
          <w:sz w:val="23"/>
          <w:szCs w:val="23"/>
        </w:rPr>
        <w:t>u</w:t>
      </w:r>
      <w:r>
        <w:rPr>
          <w:rFonts w:cs="Calibri"/>
          <w:spacing w:val="3"/>
          <w:sz w:val="23"/>
          <w:szCs w:val="23"/>
        </w:rPr>
        <w:t>r</w:t>
      </w:r>
      <w:r>
        <w:rPr>
          <w:rFonts w:cs="Calibri"/>
          <w:sz w:val="23"/>
          <w:szCs w:val="23"/>
        </w:rPr>
        <w:t>a</w:t>
      </w:r>
      <w:proofErr w:type="spellEnd"/>
      <w:r>
        <w:rPr>
          <w:rFonts w:cs="Calibri"/>
          <w:spacing w:val="31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şi</w:t>
      </w:r>
      <w:proofErr w:type="spellEnd"/>
      <w:r>
        <w:rPr>
          <w:rFonts w:cs="Calibri"/>
          <w:spacing w:val="13"/>
          <w:sz w:val="23"/>
          <w:szCs w:val="23"/>
        </w:rPr>
        <w:t xml:space="preserve"> </w:t>
      </w:r>
      <w:proofErr w:type="spellStart"/>
      <w:r>
        <w:rPr>
          <w:rFonts w:cs="Calibri"/>
          <w:spacing w:val="-2"/>
          <w:w w:val="103"/>
          <w:sz w:val="23"/>
          <w:szCs w:val="23"/>
        </w:rPr>
        <w:t>p</w:t>
      </w:r>
      <w:r>
        <w:rPr>
          <w:rFonts w:cs="Calibri"/>
          <w:spacing w:val="1"/>
          <w:w w:val="103"/>
          <w:sz w:val="23"/>
          <w:szCs w:val="23"/>
        </w:rPr>
        <w:t>a</w:t>
      </w:r>
      <w:r>
        <w:rPr>
          <w:rFonts w:cs="Calibri"/>
          <w:spacing w:val="3"/>
          <w:w w:val="103"/>
          <w:sz w:val="23"/>
          <w:szCs w:val="23"/>
        </w:rPr>
        <w:t>r</w:t>
      </w:r>
      <w:r>
        <w:rPr>
          <w:rFonts w:cs="Calibri"/>
          <w:spacing w:val="1"/>
          <w:w w:val="103"/>
          <w:sz w:val="23"/>
          <w:szCs w:val="23"/>
        </w:rPr>
        <w:t>a</w:t>
      </w:r>
      <w:r>
        <w:rPr>
          <w:rFonts w:cs="Calibri"/>
          <w:w w:val="103"/>
          <w:sz w:val="23"/>
          <w:szCs w:val="23"/>
        </w:rPr>
        <w:t>fa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pacing w:val="5"/>
          <w:position w:val="1"/>
          <w:sz w:val="23"/>
          <w:szCs w:val="23"/>
        </w:rPr>
        <w:t>î</w:t>
      </w:r>
      <w:r>
        <w:rPr>
          <w:rFonts w:cs="Calibri"/>
          <w:spacing w:val="-2"/>
          <w:position w:val="1"/>
          <w:sz w:val="23"/>
          <w:szCs w:val="23"/>
        </w:rPr>
        <w:t>nd</w:t>
      </w:r>
      <w:r>
        <w:rPr>
          <w:rFonts w:cs="Calibri"/>
          <w:spacing w:val="3"/>
          <w:position w:val="1"/>
          <w:sz w:val="23"/>
          <w:szCs w:val="23"/>
        </w:rPr>
        <w:t>r</w:t>
      </w:r>
      <w:r>
        <w:rPr>
          <w:rFonts w:cs="Calibri"/>
          <w:spacing w:val="5"/>
          <w:position w:val="1"/>
          <w:sz w:val="23"/>
          <w:szCs w:val="23"/>
        </w:rPr>
        <w:t>u</w:t>
      </w:r>
      <w:r>
        <w:rPr>
          <w:rFonts w:cs="Calibri"/>
          <w:spacing w:val="-3"/>
          <w:position w:val="1"/>
          <w:sz w:val="23"/>
          <w:szCs w:val="23"/>
        </w:rPr>
        <w:t>m</w:t>
      </w:r>
      <w:r>
        <w:rPr>
          <w:rFonts w:cs="Calibri"/>
          <w:spacing w:val="1"/>
          <w:position w:val="1"/>
          <w:sz w:val="23"/>
          <w:szCs w:val="23"/>
        </w:rPr>
        <w:t>ă</w:t>
      </w:r>
      <w:r>
        <w:rPr>
          <w:rFonts w:cs="Calibri"/>
          <w:spacing w:val="7"/>
          <w:position w:val="1"/>
          <w:sz w:val="23"/>
          <w:szCs w:val="23"/>
        </w:rPr>
        <w:t>t</w:t>
      </w:r>
      <w:r>
        <w:rPr>
          <w:rFonts w:cs="Calibri"/>
          <w:spacing w:val="-3"/>
          <w:position w:val="1"/>
          <w:sz w:val="23"/>
          <w:szCs w:val="23"/>
        </w:rPr>
        <w:t>o</w:t>
      </w:r>
      <w:r>
        <w:rPr>
          <w:rFonts w:cs="Calibri"/>
          <w:spacing w:val="3"/>
          <w:position w:val="1"/>
          <w:sz w:val="23"/>
          <w:szCs w:val="23"/>
        </w:rPr>
        <w:t>r</w:t>
      </w:r>
      <w:r>
        <w:rPr>
          <w:rFonts w:cs="Calibri"/>
          <w:spacing w:val="-2"/>
          <w:position w:val="1"/>
          <w:sz w:val="23"/>
          <w:szCs w:val="23"/>
        </w:rPr>
        <w:t>u</w:t>
      </w:r>
      <w:r>
        <w:rPr>
          <w:rFonts w:cs="Calibri"/>
          <w:spacing w:val="3"/>
          <w:position w:val="1"/>
          <w:sz w:val="23"/>
          <w:szCs w:val="23"/>
        </w:rPr>
        <w:t>l</w:t>
      </w:r>
      <w:r>
        <w:rPr>
          <w:rFonts w:cs="Calibri"/>
          <w:spacing w:val="-2"/>
          <w:position w:val="1"/>
          <w:sz w:val="23"/>
          <w:szCs w:val="23"/>
        </w:rPr>
        <w:t>u</w:t>
      </w:r>
      <w:r>
        <w:rPr>
          <w:rFonts w:cs="Calibri"/>
          <w:position w:val="1"/>
          <w:sz w:val="23"/>
          <w:szCs w:val="23"/>
        </w:rPr>
        <w:t>i</w:t>
      </w:r>
      <w:proofErr w:type="spellEnd"/>
      <w:r>
        <w:rPr>
          <w:rFonts w:cs="Calibri"/>
          <w:spacing w:val="51"/>
          <w:position w:val="1"/>
          <w:sz w:val="23"/>
          <w:szCs w:val="23"/>
        </w:rPr>
        <w:t xml:space="preserve"> </w:t>
      </w:r>
      <w:r>
        <w:rPr>
          <w:rFonts w:cs="Calibri"/>
          <w:spacing w:val="-2"/>
          <w:position w:val="1"/>
          <w:sz w:val="23"/>
          <w:szCs w:val="23"/>
        </w:rPr>
        <w:t>d</w:t>
      </w:r>
      <w:r>
        <w:rPr>
          <w:rFonts w:cs="Calibri"/>
          <w:position w:val="1"/>
          <w:sz w:val="23"/>
          <w:szCs w:val="23"/>
        </w:rPr>
        <w:t>e</w:t>
      </w:r>
      <w:r>
        <w:rPr>
          <w:rFonts w:cs="Calibri"/>
          <w:spacing w:val="9"/>
          <w:position w:val="1"/>
          <w:sz w:val="23"/>
          <w:szCs w:val="23"/>
        </w:rPr>
        <w:t xml:space="preserve"> </w:t>
      </w:r>
      <w:proofErr w:type="spellStart"/>
      <w:r>
        <w:rPr>
          <w:rFonts w:cs="Calibri"/>
          <w:spacing w:val="-2"/>
          <w:w w:val="103"/>
          <w:position w:val="1"/>
          <w:sz w:val="23"/>
          <w:szCs w:val="23"/>
        </w:rPr>
        <w:t>p</w:t>
      </w:r>
      <w:r>
        <w:rPr>
          <w:rFonts w:cs="Calibri"/>
          <w:spacing w:val="3"/>
          <w:w w:val="103"/>
          <w:position w:val="1"/>
          <w:sz w:val="23"/>
          <w:szCs w:val="23"/>
        </w:rPr>
        <w:t>r</w:t>
      </w:r>
      <w:r>
        <w:rPr>
          <w:rFonts w:cs="Calibri"/>
          <w:spacing w:val="1"/>
          <w:w w:val="103"/>
          <w:position w:val="1"/>
          <w:sz w:val="23"/>
          <w:szCs w:val="23"/>
        </w:rPr>
        <w:t>a</w:t>
      </w:r>
      <w:r>
        <w:rPr>
          <w:rFonts w:cs="Calibri"/>
          <w:w w:val="103"/>
          <w:position w:val="1"/>
          <w:sz w:val="23"/>
          <w:szCs w:val="23"/>
        </w:rPr>
        <w:t>ct</w:t>
      </w:r>
      <w:r>
        <w:rPr>
          <w:rFonts w:cs="Calibri"/>
          <w:spacing w:val="3"/>
          <w:w w:val="103"/>
          <w:position w:val="1"/>
          <w:sz w:val="23"/>
          <w:szCs w:val="23"/>
        </w:rPr>
        <w:t>i</w:t>
      </w:r>
      <w:r>
        <w:rPr>
          <w:rFonts w:cs="Calibri"/>
          <w:w w:val="103"/>
          <w:position w:val="1"/>
          <w:sz w:val="23"/>
          <w:szCs w:val="23"/>
        </w:rPr>
        <w:t>că</w:t>
      </w:r>
      <w:proofErr w:type="spellEnd"/>
    </w:p>
    <w:p w14:paraId="12101D59" w14:textId="77777777" w:rsidR="003F2A47" w:rsidRDefault="003F2A47" w:rsidP="00491730">
      <w:pPr>
        <w:spacing w:before="33" w:after="0" w:line="237" w:lineRule="exact"/>
        <w:ind w:left="933" w:right="-20"/>
        <w:rPr>
          <w:rFonts w:eastAsia="Arial" w:cs="Arial"/>
          <w:i/>
          <w:color w:val="383D44"/>
          <w:position w:val="-1"/>
          <w:sz w:val="24"/>
          <w:szCs w:val="24"/>
          <w:lang w:val="ro-RO"/>
        </w:rPr>
      </w:pPr>
    </w:p>
    <w:sectPr w:rsidR="003F2A47" w:rsidSect="00533508">
      <w:headerReference w:type="default" r:id="rId7"/>
      <w:footerReference w:type="default" r:id="rId8"/>
      <w:pgSz w:w="11907" w:h="16839" w:code="9"/>
      <w:pgMar w:top="1846" w:right="907" w:bottom="630" w:left="749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6B2B6" w14:textId="77777777" w:rsidR="00BE1E0E" w:rsidRDefault="00BE1E0E">
      <w:pPr>
        <w:spacing w:after="0" w:line="240" w:lineRule="auto"/>
      </w:pPr>
      <w:r>
        <w:separator/>
      </w:r>
    </w:p>
  </w:endnote>
  <w:endnote w:type="continuationSeparator" w:id="0">
    <w:p w14:paraId="73CEBD52" w14:textId="77777777" w:rsidR="00BE1E0E" w:rsidRDefault="00BE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CEA9" w14:textId="77777777" w:rsidR="00C95C77" w:rsidRDefault="00BE1E0E">
    <w:pPr>
      <w:pStyle w:val="Footer"/>
    </w:pPr>
    <w:r>
      <w:rPr>
        <w:noProof/>
      </w:rPr>
      <w:pict w14:anchorId="089B351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13.55pt;margin-top:4.5pt;width:522.55pt;height:37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QNug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" filled="f" stroked="f">
          <v:textbox style="mso-next-textbox:#Text Box 1">
            <w:txbxContent>
              <w:p w14:paraId="6FBFFDA6" w14:textId="77777777" w:rsidR="00C95C77" w:rsidRDefault="00286D15" w:rsidP="00601F0A">
                <w:pPr>
                  <w:spacing w:after="0" w:line="240" w:lineRule="auto"/>
                  <w:jc w:val="center"/>
                  <w:rPr>
                    <w:rFonts w:ascii="Arial" w:hAnsi="Arial"/>
                    <w:color w:val="0D0D0D"/>
                    <w:sz w:val="14"/>
                    <w:lang w:val="ro-RO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0D0D0D"/>
                    <w:sz w:val="16"/>
                    <w:szCs w:val="16"/>
                  </w:rPr>
                  <w:t>A</w:t>
                </w:r>
                <w:r>
                  <w:rPr>
                    <w:rFonts w:ascii="Arial" w:hAnsi="Arial"/>
                    <w:b/>
                    <w:color w:val="0D0D0D"/>
                    <w:sz w:val="14"/>
                  </w:rPr>
                  <w:t>dresa</w:t>
                </w:r>
                <w:proofErr w:type="spellEnd"/>
                <w:r>
                  <w:rPr>
                    <w:rFonts w:ascii="Arial" w:hAnsi="Arial"/>
                    <w:b/>
                    <w:color w:val="0D0D0D"/>
                    <w:sz w:val="14"/>
                  </w:rPr>
                  <w:t xml:space="preserve"> UMF</w:t>
                </w:r>
                <w:r w:rsidR="00B0744E">
                  <w:rPr>
                    <w:rFonts w:ascii="Arial" w:hAnsi="Arial"/>
                    <w:b/>
                    <w:color w:val="0D0D0D"/>
                    <w:sz w:val="14"/>
                  </w:rPr>
                  <w:t>ST</w:t>
                </w:r>
                <w:r>
                  <w:rPr>
                    <w:rFonts w:ascii="Arial" w:hAnsi="Arial"/>
                    <w:b/>
                    <w:color w:val="0D0D0D"/>
                    <w:sz w:val="14"/>
                  </w:rPr>
                  <w:t>:</w:t>
                </w:r>
                <w:r>
                  <w:rPr>
                    <w:rFonts w:ascii="Arial" w:hAnsi="Arial"/>
                    <w:color w:val="0D0D0D"/>
                    <w:sz w:val="14"/>
                  </w:rPr>
                  <w:t xml:space="preserve"> T</w:t>
                </w:r>
                <w:proofErr w:type="spellStart"/>
                <w:r w:rsidR="00B0744E">
                  <w:rPr>
                    <w:rFonts w:ascii="Arial" w:hAnsi="Arial"/>
                    <w:color w:val="0D0D0D"/>
                    <w:sz w:val="14"/>
                    <w:lang w:val="ro-RO"/>
                  </w:rPr>
                  <w:t>â</w:t>
                </w:r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>rgu</w:t>
                </w:r>
                <w:proofErr w:type="spellEnd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>Mureş</w:t>
                </w:r>
                <w:proofErr w:type="spellEnd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, str. Gh. Marinescu nr. 38, 540139, </w:t>
                </w:r>
                <w:proofErr w:type="spellStart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>judeţul</w:t>
                </w:r>
                <w:proofErr w:type="spellEnd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>Mureş</w:t>
                </w:r>
                <w:proofErr w:type="spellEnd"/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>, România</w:t>
                </w:r>
              </w:p>
              <w:p w14:paraId="3372B7C0" w14:textId="77777777" w:rsidR="00C95C77" w:rsidRPr="00255F86" w:rsidRDefault="00286D15" w:rsidP="00601F0A">
                <w:pPr>
                  <w:spacing w:after="0" w:line="240" w:lineRule="auto"/>
                  <w:jc w:val="center"/>
                  <w:rPr>
                    <w:lang w:val="ro-RO"/>
                  </w:rPr>
                </w:pPr>
                <w:r>
                  <w:rPr>
                    <w:rFonts w:ascii="Arial" w:hAnsi="Arial"/>
                    <w:b/>
                    <w:color w:val="0D0D0D"/>
                    <w:sz w:val="14"/>
                    <w:lang w:val="ro-RO"/>
                  </w:rPr>
                  <w:t>Web:</w:t>
                </w:r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 www.umf</w:t>
                </w:r>
                <w:r w:rsidR="00255F86">
                  <w:rPr>
                    <w:rFonts w:ascii="Arial" w:hAnsi="Arial"/>
                    <w:color w:val="0D0D0D"/>
                    <w:sz w:val="14"/>
                    <w:lang w:val="ro-RO"/>
                  </w:rPr>
                  <w:t>st</w:t>
                </w:r>
                <w:r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.ro | </w:t>
                </w:r>
                <w:r>
                  <w:rPr>
                    <w:rFonts w:ascii="Arial" w:hAnsi="Arial"/>
                    <w:b/>
                    <w:color w:val="0D0D0D"/>
                    <w:sz w:val="14"/>
                    <w:lang w:val="ro-RO"/>
                  </w:rPr>
                  <w:t>Email:</w:t>
                </w:r>
                <w:r w:rsidR="00B92024"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 </w:t>
                </w:r>
                <w:hyperlink r:id="rId1" w:history="1">
                  <w:r w:rsidR="00255F86" w:rsidRPr="006E268D">
                    <w:rPr>
                      <w:rStyle w:val="Hyperlink"/>
                      <w:rFonts w:ascii="Arial" w:hAnsi="Arial"/>
                      <w:sz w:val="14"/>
                      <w:lang w:val="ro-RO"/>
                    </w:rPr>
                    <w:t>monica.tarcea@umfst.ro|</w:t>
                  </w:r>
                </w:hyperlink>
                <w:r w:rsidR="00255F86">
                  <w:rPr>
                    <w:rFonts w:ascii="Arial" w:hAnsi="Arial"/>
                    <w:color w:val="0D0D0D"/>
                    <w:sz w:val="14"/>
                    <w:lang w:val="ro-RO"/>
                  </w:rPr>
                  <w:t xml:space="preserve"> Tel: </w:t>
                </w:r>
                <w:r w:rsidR="00255F86" w:rsidRPr="00255F86"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+4</w:t>
                </w:r>
                <w:r w:rsidR="00255F86" w:rsidRPr="00255F86"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0</w:t>
                </w:r>
                <w:r w:rsidR="00255F86" w:rsidRPr="00255F86">
                  <w:rPr>
                    <w:rFonts w:ascii="Arial" w:eastAsia="Arial" w:hAnsi="Arial" w:cs="Arial"/>
                    <w:spacing w:val="-8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265</w:t>
                </w:r>
                <w:r w:rsidR="00255F86" w:rsidRPr="00255F86"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215</w:t>
                </w:r>
                <w:r w:rsidR="00255F86" w:rsidRPr="00255F86"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551</w:t>
                </w:r>
                <w:r w:rsidR="00255F86" w:rsidRPr="00255F86">
                  <w:rPr>
                    <w:rFonts w:ascii="Arial" w:eastAsia="Arial" w:hAnsi="Arial" w:cs="Arial"/>
                    <w:spacing w:val="-23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int</w:t>
                </w:r>
                <w:r w:rsidR="00255F86" w:rsidRPr="00255F86"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2</w:t>
                </w:r>
                <w:r w:rsidR="00255F86" w:rsidRPr="00255F86">
                  <w:rPr>
                    <w:rFonts w:ascii="Arial" w:eastAsia="Arial" w:hAnsi="Arial" w:cs="Arial"/>
                    <w:spacing w:val="-15"/>
                    <w:sz w:val="14"/>
                    <w:szCs w:val="14"/>
                  </w:rPr>
                  <w:t>0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7</w:t>
                </w:r>
                <w:r w:rsidR="00255F86" w:rsidRPr="00255F86">
                  <w:rPr>
                    <w:rFonts w:ascii="Arial" w:eastAsia="Arial" w:hAnsi="Arial" w:cs="Arial"/>
                    <w:spacing w:val="22"/>
                    <w:sz w:val="14"/>
                    <w:szCs w:val="14"/>
                  </w:rPr>
                  <w:t xml:space="preserve"> </w:t>
                </w:r>
                <w:proofErr w:type="spellStart"/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sau</w:t>
                </w:r>
                <w:proofErr w:type="spellEnd"/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 xml:space="preserve"> 2931</w:t>
                </w:r>
                <w:r w:rsidR="00255F86" w:rsidRPr="00255F86">
                  <w:rPr>
                    <w:rFonts w:ascii="Arial" w:eastAsia="Arial" w:hAnsi="Arial" w:cs="Arial"/>
                    <w:spacing w:val="3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Fa</w:t>
                </w:r>
                <w:r w:rsidR="00255F86" w:rsidRPr="00255F86">
                  <w:rPr>
                    <w:rFonts w:ascii="Arial" w:eastAsia="Arial" w:hAnsi="Arial" w:cs="Arial"/>
                    <w:w w:val="104"/>
                    <w:sz w:val="14"/>
                    <w:szCs w:val="14"/>
                  </w:rPr>
                  <w:t>x</w:t>
                </w:r>
                <w:r w:rsidR="00255F86" w:rsidRPr="00255F86">
                  <w:rPr>
                    <w:rFonts w:ascii="Arial" w:eastAsia="Arial" w:hAnsi="Arial" w:cs="Arial"/>
                    <w:spacing w:val="4"/>
                    <w:w w:val="204"/>
                    <w:sz w:val="14"/>
                    <w:szCs w:val="14"/>
                  </w:rPr>
                  <w:t>:</w:t>
                </w:r>
                <w:r w:rsidR="00255F86" w:rsidRPr="00255F86"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+</w:t>
                </w:r>
                <w:r w:rsidR="00255F86" w:rsidRPr="00255F86">
                  <w:rPr>
                    <w:rFonts w:ascii="Arial" w:eastAsia="Arial" w:hAnsi="Arial" w:cs="Arial"/>
                    <w:spacing w:val="2"/>
                    <w:w w:val="104"/>
                    <w:sz w:val="14"/>
                    <w:szCs w:val="14"/>
                  </w:rPr>
                  <w:t>4</w:t>
                </w:r>
                <w:r w:rsidR="00255F86" w:rsidRPr="00255F86"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0</w:t>
                </w:r>
                <w:r w:rsidR="00255F86" w:rsidRPr="00255F86"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265</w:t>
                </w:r>
                <w:r w:rsidR="00255F86" w:rsidRPr="00255F86"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sz w:val="14"/>
                    <w:szCs w:val="14"/>
                  </w:rPr>
                  <w:t>210</w:t>
                </w:r>
                <w:r w:rsidR="00255F86" w:rsidRPr="00255F86"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 w:rsidR="00255F86" w:rsidRPr="00255F86"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407</w:t>
                </w:r>
              </w:p>
            </w:txbxContent>
          </v:textbox>
        </v:shape>
      </w:pict>
    </w:r>
    <w:r>
      <w:rPr>
        <w:noProof/>
      </w:rPr>
      <w:pict w14:anchorId="454FE80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0" type="#_x0000_t32" style="position:absolute;margin-left:155.7pt;margin-top:809.75pt;width:337.95pt;height:0;flip:x;z-index:-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ND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" strokeweight=".5pt">
          <w10:wrap anchorx="page" anchory="page"/>
        </v:shape>
      </w:pict>
    </w:r>
    <w:r>
      <w:rPr>
        <w:noProof/>
      </w:rPr>
      <w:pict w14:anchorId="25862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49" type="#_x0000_t75" alt="SUBSOL" style="position:absolute;margin-left:-64.6pt;margin-top:-138.6pt;width:104.15pt;height:199.05pt;z-index:-2;visibility:visible">
          <v:imagedata r:id="rId2" o:title="SUBSOL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E45EB" w14:textId="77777777" w:rsidR="00BE1E0E" w:rsidRDefault="00BE1E0E">
      <w:pPr>
        <w:spacing w:after="0" w:line="240" w:lineRule="auto"/>
      </w:pPr>
      <w:r>
        <w:separator/>
      </w:r>
    </w:p>
  </w:footnote>
  <w:footnote w:type="continuationSeparator" w:id="0">
    <w:p w14:paraId="718002EA" w14:textId="77777777" w:rsidR="00BE1E0E" w:rsidRDefault="00BE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6AD23" w14:textId="77777777" w:rsidR="005E70BF" w:rsidRDefault="00BE1E0E" w:rsidP="00592C96">
    <w:pPr>
      <w:pStyle w:val="Header"/>
      <w:tabs>
        <w:tab w:val="clear" w:pos="4680"/>
        <w:tab w:val="clear" w:pos="9360"/>
        <w:tab w:val="left" w:pos="6060"/>
      </w:tabs>
    </w:pPr>
    <w:r>
      <w:rPr>
        <w:noProof/>
      </w:rPr>
      <w:pict w14:anchorId="44BEF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5" type="#_x0000_t75" style="position:absolute;margin-left:39.55pt;margin-top:-25.1pt;width:213pt;height:67.9pt;z-index:-1;visibility:visible" wrapcoords="6997 0 2738 1187 913 2374 913 3798 456 5697 76 7358 -76 9257 -76 12580 0 15191 913 19464 2130 21363 2358 21363 4031 21363 4183 21363 5476 19226 21600 18989 21600 3798 11104 3798 19166 1662 19090 0 6997 0">
          <v:imagedata r:id="rId1" o:title=""/>
          <w10:wrap type="tight"/>
        </v:shape>
      </w:pict>
    </w:r>
    <w:r>
      <w:rPr>
        <w:noProof/>
      </w:rPr>
      <w:pict w14:anchorId="6D08E08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9.95pt;margin-top:-12.65pt;width:259.1pt;height:55.4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D/gQ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" stroked="f">
          <v:textbox style="mso-next-textbox:#Text Box 2">
            <w:txbxContent>
              <w:p w14:paraId="2667AC1D" w14:textId="77777777" w:rsidR="00C24694" w:rsidRDefault="00C24694" w:rsidP="003F2A47">
                <w:pPr>
                  <w:spacing w:after="0"/>
                  <w:rPr>
                    <w:color w:val="8EAADB"/>
                    <w:sz w:val="24"/>
                    <w:szCs w:val="24"/>
                    <w:lang w:val="ro-RO"/>
                  </w:rPr>
                </w:pPr>
                <w:r w:rsidRPr="00C24694">
                  <w:rPr>
                    <w:color w:val="8EAADB"/>
                    <w:sz w:val="24"/>
                    <w:szCs w:val="24"/>
                    <w:lang w:val="ro-RO"/>
                  </w:rPr>
                  <w:t xml:space="preserve">Facultatea de </w:t>
                </w:r>
                <w:r w:rsidR="00491730">
                  <w:rPr>
                    <w:color w:val="8EAADB"/>
                    <w:sz w:val="24"/>
                    <w:szCs w:val="24"/>
                    <w:lang w:val="ro-RO"/>
                  </w:rPr>
                  <w:t>Medicină</w:t>
                </w:r>
              </w:p>
              <w:p w14:paraId="72428EAD" w14:textId="77777777" w:rsidR="00491730" w:rsidRDefault="00491730" w:rsidP="003F2A47">
                <w:pPr>
                  <w:spacing w:after="0"/>
                  <w:rPr>
                    <w:color w:val="8EAADB"/>
                    <w:sz w:val="24"/>
                    <w:szCs w:val="24"/>
                    <w:lang w:val="ro-RO"/>
                  </w:rPr>
                </w:pPr>
                <w:r>
                  <w:rPr>
                    <w:color w:val="8EAADB"/>
                    <w:sz w:val="24"/>
                    <w:szCs w:val="24"/>
                    <w:lang w:val="ro-RO"/>
                  </w:rPr>
                  <w:t>Departamentul M2</w:t>
                </w:r>
              </w:p>
              <w:p w14:paraId="7E688140" w14:textId="77777777" w:rsidR="003F2A47" w:rsidRDefault="003F2A47" w:rsidP="003F2A47">
                <w:pPr>
                  <w:spacing w:after="0"/>
                </w:pPr>
                <w:r>
                  <w:rPr>
                    <w:color w:val="8EAADB"/>
                    <w:sz w:val="24"/>
                    <w:szCs w:val="24"/>
                    <w:lang w:val="ro-RO"/>
                  </w:rPr>
                  <w:t xml:space="preserve">Disciplina nutriție comunitară și </w:t>
                </w:r>
                <w:proofErr w:type="spellStart"/>
                <w:r>
                  <w:rPr>
                    <w:color w:val="8EAADB"/>
                    <w:sz w:val="24"/>
                    <w:szCs w:val="24"/>
                    <w:lang w:val="ro-RO"/>
                  </w:rPr>
                  <w:t>giena</w:t>
                </w:r>
                <w:proofErr w:type="spellEnd"/>
                <w:r>
                  <w:rPr>
                    <w:color w:val="8EAADB"/>
                    <w:sz w:val="24"/>
                    <w:szCs w:val="24"/>
                    <w:lang w:val="ro-RO"/>
                  </w:rPr>
                  <w:t xml:space="preserve"> alimentelor</w:t>
                </w:r>
              </w:p>
            </w:txbxContent>
          </v:textbox>
          <w10:wrap type="square"/>
        </v:shape>
      </w:pict>
    </w:r>
    <w:r w:rsidR="00C246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B1AE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asp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9743C8"/>
    <w:multiLevelType w:val="hybridMultilevel"/>
    <w:tmpl w:val="B47A3F4A"/>
    <w:lvl w:ilvl="0" w:tplc="DA6E62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985B3C"/>
    <w:multiLevelType w:val="hybridMultilevel"/>
    <w:tmpl w:val="634CD7A4"/>
    <w:lvl w:ilvl="0" w:tplc="3C6EC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62491A"/>
    <w:multiLevelType w:val="hybridMultilevel"/>
    <w:tmpl w:val="38C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81F50"/>
    <w:multiLevelType w:val="hybridMultilevel"/>
    <w:tmpl w:val="CAE8D6E8"/>
    <w:name w:val="WW8Num22"/>
    <w:lvl w:ilvl="0" w:tplc="0000000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583332"/>
    <w:multiLevelType w:val="hybridMultilevel"/>
    <w:tmpl w:val="34E83666"/>
    <w:lvl w:ilvl="0" w:tplc="649AD15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27997"/>
    <w:multiLevelType w:val="hybridMultilevel"/>
    <w:tmpl w:val="73FE6DC2"/>
    <w:lvl w:ilvl="0" w:tplc="B2423E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F16AF"/>
    <w:multiLevelType w:val="hybridMultilevel"/>
    <w:tmpl w:val="4FC4AADE"/>
    <w:lvl w:ilvl="0" w:tplc="A9F2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5C280F"/>
    <w:multiLevelType w:val="hybridMultilevel"/>
    <w:tmpl w:val="99446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5571C"/>
    <w:multiLevelType w:val="hybridMultilevel"/>
    <w:tmpl w:val="A2F2B8F2"/>
    <w:lvl w:ilvl="0" w:tplc="36AA5F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123B3"/>
    <w:multiLevelType w:val="hybridMultilevel"/>
    <w:tmpl w:val="5ED6CAAE"/>
    <w:lvl w:ilvl="0" w:tplc="0A5EFE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FC2684"/>
    <w:multiLevelType w:val="hybridMultilevel"/>
    <w:tmpl w:val="B374D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EA63EC"/>
    <w:multiLevelType w:val="hybridMultilevel"/>
    <w:tmpl w:val="37B2F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D6275"/>
    <w:multiLevelType w:val="hybridMultilevel"/>
    <w:tmpl w:val="2DD83082"/>
    <w:name w:val="WW8Num42"/>
    <w:lvl w:ilvl="0" w:tplc="7CF8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171DC9"/>
    <w:multiLevelType w:val="hybridMultilevel"/>
    <w:tmpl w:val="A93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951FB"/>
    <w:multiLevelType w:val="hybridMultilevel"/>
    <w:tmpl w:val="A35ECF66"/>
    <w:lvl w:ilvl="0" w:tplc="191225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90EB7"/>
    <w:multiLevelType w:val="hybridMultilevel"/>
    <w:tmpl w:val="20CE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563CF"/>
    <w:multiLevelType w:val="hybridMultilevel"/>
    <w:tmpl w:val="CBB69508"/>
    <w:lvl w:ilvl="0" w:tplc="DFC673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54D77"/>
    <w:multiLevelType w:val="hybridMultilevel"/>
    <w:tmpl w:val="03D211FA"/>
    <w:name w:val="WW8Num23"/>
    <w:lvl w:ilvl="0" w:tplc="0000000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B86FD8"/>
    <w:multiLevelType w:val="hybridMultilevel"/>
    <w:tmpl w:val="1A0EF350"/>
    <w:name w:val="WW8Num232"/>
    <w:lvl w:ilvl="0" w:tplc="0000000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5B59D3"/>
    <w:multiLevelType w:val="hybridMultilevel"/>
    <w:tmpl w:val="CD2A66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E776E"/>
    <w:multiLevelType w:val="hybridMultilevel"/>
    <w:tmpl w:val="15A82B96"/>
    <w:lvl w:ilvl="0" w:tplc="9AE4A0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96E63"/>
    <w:multiLevelType w:val="hybridMultilevel"/>
    <w:tmpl w:val="5686CBD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B866BC8"/>
    <w:multiLevelType w:val="hybridMultilevel"/>
    <w:tmpl w:val="A752A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8708A"/>
    <w:multiLevelType w:val="multilevel"/>
    <w:tmpl w:val="7D44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704EE8"/>
    <w:multiLevelType w:val="hybridMultilevel"/>
    <w:tmpl w:val="B2A025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655D19"/>
    <w:multiLevelType w:val="hybridMultilevel"/>
    <w:tmpl w:val="AA446570"/>
    <w:lvl w:ilvl="0" w:tplc="75047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D2156A"/>
    <w:multiLevelType w:val="hybridMultilevel"/>
    <w:tmpl w:val="074C4E80"/>
    <w:lvl w:ilvl="0" w:tplc="19EA7D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E3EFA"/>
    <w:multiLevelType w:val="hybridMultilevel"/>
    <w:tmpl w:val="978ED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5920"/>
    <w:multiLevelType w:val="hybridMultilevel"/>
    <w:tmpl w:val="01F20764"/>
    <w:lvl w:ilvl="0" w:tplc="18EA4574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A849BB"/>
    <w:multiLevelType w:val="hybridMultilevel"/>
    <w:tmpl w:val="BF82793E"/>
    <w:name w:val="WW8Num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7"/>
  </w:num>
  <w:num w:numId="5">
    <w:abstractNumId w:val="14"/>
  </w:num>
  <w:num w:numId="6">
    <w:abstractNumId w:val="6"/>
  </w:num>
  <w:num w:numId="7">
    <w:abstractNumId w:val="15"/>
  </w:num>
  <w:num w:numId="8">
    <w:abstractNumId w:val="34"/>
  </w:num>
  <w:num w:numId="9">
    <w:abstractNumId w:val="13"/>
  </w:num>
  <w:num w:numId="10">
    <w:abstractNumId w:val="21"/>
  </w:num>
  <w:num w:numId="11">
    <w:abstractNumId w:val="16"/>
  </w:num>
  <w:num w:numId="12">
    <w:abstractNumId w:val="26"/>
  </w:num>
  <w:num w:numId="13">
    <w:abstractNumId w:val="22"/>
  </w:num>
  <w:num w:numId="14">
    <w:abstractNumId w:val="10"/>
  </w:num>
  <w:num w:numId="15">
    <w:abstractNumId w:val="32"/>
  </w:num>
  <w:num w:numId="16">
    <w:abstractNumId w:val="11"/>
  </w:num>
  <w:num w:numId="17">
    <w:abstractNumId w:val="19"/>
  </w:num>
  <w:num w:numId="18">
    <w:abstractNumId w:val="20"/>
  </w:num>
  <w:num w:numId="19">
    <w:abstractNumId w:val="29"/>
  </w:num>
  <w:num w:numId="20">
    <w:abstractNumId w:val="27"/>
  </w:num>
  <w:num w:numId="21">
    <w:abstractNumId w:val="8"/>
  </w:num>
  <w:num w:numId="22">
    <w:abstractNumId w:val="17"/>
  </w:num>
  <w:num w:numId="23">
    <w:abstractNumId w:val="12"/>
  </w:num>
  <w:num w:numId="24">
    <w:abstractNumId w:val="33"/>
  </w:num>
  <w:num w:numId="25">
    <w:abstractNumId w:val="31"/>
  </w:num>
  <w:num w:numId="26">
    <w:abstractNumId w:val="30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726"/>
    <w:rsid w:val="0000482A"/>
    <w:rsid w:val="00010B84"/>
    <w:rsid w:val="00017E27"/>
    <w:rsid w:val="000222DD"/>
    <w:rsid w:val="000228F7"/>
    <w:rsid w:val="00024694"/>
    <w:rsid w:val="0002660E"/>
    <w:rsid w:val="00026C87"/>
    <w:rsid w:val="000300BC"/>
    <w:rsid w:val="000349B0"/>
    <w:rsid w:val="00035BBF"/>
    <w:rsid w:val="000466B9"/>
    <w:rsid w:val="000477C9"/>
    <w:rsid w:val="000548A9"/>
    <w:rsid w:val="00070DBD"/>
    <w:rsid w:val="0008691E"/>
    <w:rsid w:val="00090106"/>
    <w:rsid w:val="0009217E"/>
    <w:rsid w:val="00095725"/>
    <w:rsid w:val="000A4599"/>
    <w:rsid w:val="000B0475"/>
    <w:rsid w:val="000B272B"/>
    <w:rsid w:val="000B2ACA"/>
    <w:rsid w:val="000B4119"/>
    <w:rsid w:val="000B6E30"/>
    <w:rsid w:val="000C074B"/>
    <w:rsid w:val="000D37A0"/>
    <w:rsid w:val="000D3AD0"/>
    <w:rsid w:val="000F31A9"/>
    <w:rsid w:val="00115184"/>
    <w:rsid w:val="00115852"/>
    <w:rsid w:val="001255A3"/>
    <w:rsid w:val="00134BE6"/>
    <w:rsid w:val="001355FC"/>
    <w:rsid w:val="001467A8"/>
    <w:rsid w:val="00155697"/>
    <w:rsid w:val="00155FAF"/>
    <w:rsid w:val="0015789D"/>
    <w:rsid w:val="001831F0"/>
    <w:rsid w:val="00193429"/>
    <w:rsid w:val="001A1952"/>
    <w:rsid w:val="001A697B"/>
    <w:rsid w:val="001B2AB3"/>
    <w:rsid w:val="001B3252"/>
    <w:rsid w:val="001B3A09"/>
    <w:rsid w:val="001B5F9F"/>
    <w:rsid w:val="001C1A5A"/>
    <w:rsid w:val="001C2FB2"/>
    <w:rsid w:val="001C4219"/>
    <w:rsid w:val="001C648C"/>
    <w:rsid w:val="001C766A"/>
    <w:rsid w:val="001D48BC"/>
    <w:rsid w:val="001D7BFB"/>
    <w:rsid w:val="001E35BA"/>
    <w:rsid w:val="00204163"/>
    <w:rsid w:val="002075A7"/>
    <w:rsid w:val="002117A1"/>
    <w:rsid w:val="00221780"/>
    <w:rsid w:val="00232CE2"/>
    <w:rsid w:val="00246869"/>
    <w:rsid w:val="002478C4"/>
    <w:rsid w:val="00254975"/>
    <w:rsid w:val="00255F86"/>
    <w:rsid w:val="0026309A"/>
    <w:rsid w:val="002679F7"/>
    <w:rsid w:val="002819C5"/>
    <w:rsid w:val="0028208F"/>
    <w:rsid w:val="00283C4E"/>
    <w:rsid w:val="00285E81"/>
    <w:rsid w:val="00286D15"/>
    <w:rsid w:val="002874B1"/>
    <w:rsid w:val="00292601"/>
    <w:rsid w:val="002977BC"/>
    <w:rsid w:val="002A2029"/>
    <w:rsid w:val="002B0EA4"/>
    <w:rsid w:val="002B54FB"/>
    <w:rsid w:val="002C1F97"/>
    <w:rsid w:val="002D6A4C"/>
    <w:rsid w:val="002E1E5F"/>
    <w:rsid w:val="002E3402"/>
    <w:rsid w:val="002F06B7"/>
    <w:rsid w:val="002F0E45"/>
    <w:rsid w:val="002F12BA"/>
    <w:rsid w:val="00303291"/>
    <w:rsid w:val="00306070"/>
    <w:rsid w:val="00310667"/>
    <w:rsid w:val="00320266"/>
    <w:rsid w:val="003237A1"/>
    <w:rsid w:val="00331A38"/>
    <w:rsid w:val="00334948"/>
    <w:rsid w:val="00334BF2"/>
    <w:rsid w:val="00350658"/>
    <w:rsid w:val="00355637"/>
    <w:rsid w:val="003847B9"/>
    <w:rsid w:val="00384D70"/>
    <w:rsid w:val="0039031A"/>
    <w:rsid w:val="003A359E"/>
    <w:rsid w:val="003B522F"/>
    <w:rsid w:val="003C73B6"/>
    <w:rsid w:val="003D4AA2"/>
    <w:rsid w:val="003E6D65"/>
    <w:rsid w:val="003F0318"/>
    <w:rsid w:val="003F2A47"/>
    <w:rsid w:val="003F459B"/>
    <w:rsid w:val="00403199"/>
    <w:rsid w:val="00406605"/>
    <w:rsid w:val="00410E07"/>
    <w:rsid w:val="00412B0A"/>
    <w:rsid w:val="00417E23"/>
    <w:rsid w:val="0042079E"/>
    <w:rsid w:val="00422100"/>
    <w:rsid w:val="0042429D"/>
    <w:rsid w:val="00425A4E"/>
    <w:rsid w:val="00427BA8"/>
    <w:rsid w:val="00430888"/>
    <w:rsid w:val="004342A2"/>
    <w:rsid w:val="0043777F"/>
    <w:rsid w:val="004447D4"/>
    <w:rsid w:val="00460602"/>
    <w:rsid w:val="00466657"/>
    <w:rsid w:val="0047502F"/>
    <w:rsid w:val="00485C39"/>
    <w:rsid w:val="004872A9"/>
    <w:rsid w:val="0049156E"/>
    <w:rsid w:val="00491730"/>
    <w:rsid w:val="0049595C"/>
    <w:rsid w:val="00497E8F"/>
    <w:rsid w:val="004A75D3"/>
    <w:rsid w:val="004B5BAC"/>
    <w:rsid w:val="004C4394"/>
    <w:rsid w:val="004D450E"/>
    <w:rsid w:val="004E09DE"/>
    <w:rsid w:val="004E35F4"/>
    <w:rsid w:val="004E3CD9"/>
    <w:rsid w:val="004E67CA"/>
    <w:rsid w:val="004F1FF6"/>
    <w:rsid w:val="004F26E5"/>
    <w:rsid w:val="004F73C5"/>
    <w:rsid w:val="00501640"/>
    <w:rsid w:val="005050FA"/>
    <w:rsid w:val="00510026"/>
    <w:rsid w:val="005107FE"/>
    <w:rsid w:val="005207C0"/>
    <w:rsid w:val="005207C7"/>
    <w:rsid w:val="005213D6"/>
    <w:rsid w:val="0053122E"/>
    <w:rsid w:val="00533508"/>
    <w:rsid w:val="00535193"/>
    <w:rsid w:val="0054208C"/>
    <w:rsid w:val="00542E03"/>
    <w:rsid w:val="00551B6F"/>
    <w:rsid w:val="00551EDD"/>
    <w:rsid w:val="00553991"/>
    <w:rsid w:val="005708FE"/>
    <w:rsid w:val="00581F86"/>
    <w:rsid w:val="00583168"/>
    <w:rsid w:val="0058349E"/>
    <w:rsid w:val="00583DC1"/>
    <w:rsid w:val="00585CDF"/>
    <w:rsid w:val="00592C96"/>
    <w:rsid w:val="00597432"/>
    <w:rsid w:val="005A2141"/>
    <w:rsid w:val="005A53F6"/>
    <w:rsid w:val="005B5462"/>
    <w:rsid w:val="005B785E"/>
    <w:rsid w:val="005C15BF"/>
    <w:rsid w:val="005C2362"/>
    <w:rsid w:val="005C72C4"/>
    <w:rsid w:val="005E70BF"/>
    <w:rsid w:val="005F2664"/>
    <w:rsid w:val="005F7704"/>
    <w:rsid w:val="006009BC"/>
    <w:rsid w:val="00601F0A"/>
    <w:rsid w:val="00606797"/>
    <w:rsid w:val="00613D4F"/>
    <w:rsid w:val="00616E87"/>
    <w:rsid w:val="00625824"/>
    <w:rsid w:val="006272CA"/>
    <w:rsid w:val="00632B34"/>
    <w:rsid w:val="006477C0"/>
    <w:rsid w:val="00651E01"/>
    <w:rsid w:val="006526B9"/>
    <w:rsid w:val="00653A7F"/>
    <w:rsid w:val="006614C7"/>
    <w:rsid w:val="00672215"/>
    <w:rsid w:val="00675BF8"/>
    <w:rsid w:val="00682E1E"/>
    <w:rsid w:val="00686886"/>
    <w:rsid w:val="0068758B"/>
    <w:rsid w:val="00687ED2"/>
    <w:rsid w:val="006A022E"/>
    <w:rsid w:val="006A4517"/>
    <w:rsid w:val="006B4207"/>
    <w:rsid w:val="006B79A9"/>
    <w:rsid w:val="006E41B0"/>
    <w:rsid w:val="006E55F0"/>
    <w:rsid w:val="006F2035"/>
    <w:rsid w:val="006F64F9"/>
    <w:rsid w:val="0070215B"/>
    <w:rsid w:val="00722FC1"/>
    <w:rsid w:val="007241A4"/>
    <w:rsid w:val="00752620"/>
    <w:rsid w:val="00797442"/>
    <w:rsid w:val="007A19D9"/>
    <w:rsid w:val="007B3D11"/>
    <w:rsid w:val="007B553E"/>
    <w:rsid w:val="007C7657"/>
    <w:rsid w:val="007E0C05"/>
    <w:rsid w:val="007E1997"/>
    <w:rsid w:val="007E237C"/>
    <w:rsid w:val="007E5F37"/>
    <w:rsid w:val="007E6700"/>
    <w:rsid w:val="007E6DE5"/>
    <w:rsid w:val="007F1B51"/>
    <w:rsid w:val="00800F1F"/>
    <w:rsid w:val="008128B3"/>
    <w:rsid w:val="008221A9"/>
    <w:rsid w:val="0082355E"/>
    <w:rsid w:val="00824B27"/>
    <w:rsid w:val="00842107"/>
    <w:rsid w:val="00847520"/>
    <w:rsid w:val="00847B14"/>
    <w:rsid w:val="00852726"/>
    <w:rsid w:val="00854E88"/>
    <w:rsid w:val="0087040E"/>
    <w:rsid w:val="00874EF0"/>
    <w:rsid w:val="008765B1"/>
    <w:rsid w:val="008952E1"/>
    <w:rsid w:val="008973FB"/>
    <w:rsid w:val="008A0C23"/>
    <w:rsid w:val="008C34F0"/>
    <w:rsid w:val="008D31FC"/>
    <w:rsid w:val="008E0D04"/>
    <w:rsid w:val="008E4022"/>
    <w:rsid w:val="008E5EE3"/>
    <w:rsid w:val="008E6320"/>
    <w:rsid w:val="008F0A43"/>
    <w:rsid w:val="0090661B"/>
    <w:rsid w:val="00910F24"/>
    <w:rsid w:val="009131F2"/>
    <w:rsid w:val="00927BCA"/>
    <w:rsid w:val="00941487"/>
    <w:rsid w:val="00941637"/>
    <w:rsid w:val="00942571"/>
    <w:rsid w:val="00951613"/>
    <w:rsid w:val="00962731"/>
    <w:rsid w:val="00962814"/>
    <w:rsid w:val="009636CE"/>
    <w:rsid w:val="00974F9C"/>
    <w:rsid w:val="00985C37"/>
    <w:rsid w:val="009A1DE6"/>
    <w:rsid w:val="009A7501"/>
    <w:rsid w:val="009B34DE"/>
    <w:rsid w:val="009C3512"/>
    <w:rsid w:val="009C7126"/>
    <w:rsid w:val="009D5471"/>
    <w:rsid w:val="009F4221"/>
    <w:rsid w:val="00A06D27"/>
    <w:rsid w:val="00A212D2"/>
    <w:rsid w:val="00A2285E"/>
    <w:rsid w:val="00A3508D"/>
    <w:rsid w:val="00A35DEF"/>
    <w:rsid w:val="00A36658"/>
    <w:rsid w:val="00A41585"/>
    <w:rsid w:val="00A41C5C"/>
    <w:rsid w:val="00A47100"/>
    <w:rsid w:val="00A511A5"/>
    <w:rsid w:val="00A605CD"/>
    <w:rsid w:val="00A73BEC"/>
    <w:rsid w:val="00A824E1"/>
    <w:rsid w:val="00A84C1A"/>
    <w:rsid w:val="00AA62B9"/>
    <w:rsid w:val="00AB5223"/>
    <w:rsid w:val="00AB657A"/>
    <w:rsid w:val="00AC21E1"/>
    <w:rsid w:val="00AE2DAD"/>
    <w:rsid w:val="00AE6227"/>
    <w:rsid w:val="00AE79B2"/>
    <w:rsid w:val="00AF0996"/>
    <w:rsid w:val="00B01F49"/>
    <w:rsid w:val="00B043B0"/>
    <w:rsid w:val="00B0744E"/>
    <w:rsid w:val="00B107A0"/>
    <w:rsid w:val="00B12227"/>
    <w:rsid w:val="00B15B57"/>
    <w:rsid w:val="00B20A00"/>
    <w:rsid w:val="00B2461B"/>
    <w:rsid w:val="00B27FE4"/>
    <w:rsid w:val="00B45954"/>
    <w:rsid w:val="00B5220B"/>
    <w:rsid w:val="00B745E3"/>
    <w:rsid w:val="00B750B1"/>
    <w:rsid w:val="00B76DF6"/>
    <w:rsid w:val="00B86589"/>
    <w:rsid w:val="00B92024"/>
    <w:rsid w:val="00BA14C1"/>
    <w:rsid w:val="00BA2BDC"/>
    <w:rsid w:val="00BA47D4"/>
    <w:rsid w:val="00BA6256"/>
    <w:rsid w:val="00BB1649"/>
    <w:rsid w:val="00BB3144"/>
    <w:rsid w:val="00BC15F9"/>
    <w:rsid w:val="00BC16D5"/>
    <w:rsid w:val="00BC3682"/>
    <w:rsid w:val="00BC3A09"/>
    <w:rsid w:val="00BC4450"/>
    <w:rsid w:val="00BD74CF"/>
    <w:rsid w:val="00BE1216"/>
    <w:rsid w:val="00BE1388"/>
    <w:rsid w:val="00BE1E0E"/>
    <w:rsid w:val="00BE38CF"/>
    <w:rsid w:val="00BE4A3C"/>
    <w:rsid w:val="00BE64EA"/>
    <w:rsid w:val="00BF1343"/>
    <w:rsid w:val="00BF494E"/>
    <w:rsid w:val="00BF4DB1"/>
    <w:rsid w:val="00BF71A8"/>
    <w:rsid w:val="00C02E5A"/>
    <w:rsid w:val="00C07B5E"/>
    <w:rsid w:val="00C21813"/>
    <w:rsid w:val="00C24694"/>
    <w:rsid w:val="00C248C7"/>
    <w:rsid w:val="00C26D56"/>
    <w:rsid w:val="00C31140"/>
    <w:rsid w:val="00C35000"/>
    <w:rsid w:val="00C4013F"/>
    <w:rsid w:val="00C425F8"/>
    <w:rsid w:val="00C44303"/>
    <w:rsid w:val="00C47B15"/>
    <w:rsid w:val="00C57407"/>
    <w:rsid w:val="00C61E43"/>
    <w:rsid w:val="00C63CF9"/>
    <w:rsid w:val="00C63F56"/>
    <w:rsid w:val="00C64B6F"/>
    <w:rsid w:val="00C70D3F"/>
    <w:rsid w:val="00C72F2C"/>
    <w:rsid w:val="00C831AE"/>
    <w:rsid w:val="00C957ED"/>
    <w:rsid w:val="00C95C77"/>
    <w:rsid w:val="00CA291C"/>
    <w:rsid w:val="00CA323C"/>
    <w:rsid w:val="00CA5BFE"/>
    <w:rsid w:val="00CA6670"/>
    <w:rsid w:val="00CB3255"/>
    <w:rsid w:val="00CB43C6"/>
    <w:rsid w:val="00CB6596"/>
    <w:rsid w:val="00CD34C1"/>
    <w:rsid w:val="00CE1482"/>
    <w:rsid w:val="00D15D9C"/>
    <w:rsid w:val="00D160C9"/>
    <w:rsid w:val="00D225B3"/>
    <w:rsid w:val="00D32694"/>
    <w:rsid w:val="00D32B72"/>
    <w:rsid w:val="00D46D42"/>
    <w:rsid w:val="00D75619"/>
    <w:rsid w:val="00D81B20"/>
    <w:rsid w:val="00D910FE"/>
    <w:rsid w:val="00DB4A28"/>
    <w:rsid w:val="00DC08C5"/>
    <w:rsid w:val="00DD5A80"/>
    <w:rsid w:val="00DF1FCF"/>
    <w:rsid w:val="00DF76A3"/>
    <w:rsid w:val="00E066B8"/>
    <w:rsid w:val="00E133A3"/>
    <w:rsid w:val="00E170BD"/>
    <w:rsid w:val="00E27167"/>
    <w:rsid w:val="00E2744A"/>
    <w:rsid w:val="00E2748C"/>
    <w:rsid w:val="00E30A85"/>
    <w:rsid w:val="00E31C0C"/>
    <w:rsid w:val="00E354BB"/>
    <w:rsid w:val="00E5247B"/>
    <w:rsid w:val="00E6353C"/>
    <w:rsid w:val="00E7418B"/>
    <w:rsid w:val="00E74CED"/>
    <w:rsid w:val="00E81C5D"/>
    <w:rsid w:val="00E827D4"/>
    <w:rsid w:val="00E839EC"/>
    <w:rsid w:val="00E90453"/>
    <w:rsid w:val="00E90FCC"/>
    <w:rsid w:val="00E940BC"/>
    <w:rsid w:val="00E94F66"/>
    <w:rsid w:val="00EA1625"/>
    <w:rsid w:val="00EB3E75"/>
    <w:rsid w:val="00EB4013"/>
    <w:rsid w:val="00EB5F33"/>
    <w:rsid w:val="00EC6583"/>
    <w:rsid w:val="00EE32A7"/>
    <w:rsid w:val="00EF3296"/>
    <w:rsid w:val="00F1562A"/>
    <w:rsid w:val="00F317B3"/>
    <w:rsid w:val="00F53EC7"/>
    <w:rsid w:val="00F610C2"/>
    <w:rsid w:val="00F66AAE"/>
    <w:rsid w:val="00F81584"/>
    <w:rsid w:val="00F91A53"/>
    <w:rsid w:val="00F94CA3"/>
    <w:rsid w:val="00FA5D46"/>
    <w:rsid w:val="00FB4F30"/>
    <w:rsid w:val="00FE03A1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50F5DC9"/>
  <w15:chartTrackingRefBased/>
  <w15:docId w15:val="{AD0BFDE9-EC48-44F8-AF2E-EA13C52A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95C7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/>
      <w:b/>
      <w:sz w:val="16"/>
      <w:szCs w:val="24"/>
    </w:rPr>
  </w:style>
  <w:style w:type="paragraph" w:styleId="Heading2">
    <w:name w:val="heading 2"/>
    <w:basedOn w:val="Normal"/>
    <w:next w:val="Normal"/>
    <w:qFormat/>
    <w:rsid w:val="00C95C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95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5C7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95C7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C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95C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5C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95C77"/>
    <w:rPr>
      <w:sz w:val="22"/>
      <w:szCs w:val="22"/>
    </w:rPr>
  </w:style>
  <w:style w:type="table" w:styleId="TableGrid">
    <w:name w:val="Table Grid"/>
    <w:basedOn w:val="TableNormal"/>
    <w:uiPriority w:val="59"/>
    <w:rsid w:val="00C9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5C77"/>
    <w:rPr>
      <w:color w:val="0000FF"/>
      <w:u w:val="single"/>
    </w:rPr>
  </w:style>
  <w:style w:type="character" w:customStyle="1" w:styleId="apple-style-span">
    <w:name w:val="apple-style-span"/>
    <w:rsid w:val="00C95C77"/>
  </w:style>
  <w:style w:type="paragraph" w:customStyle="1" w:styleId="yiv1616449707msonormal">
    <w:name w:val="yiv1616449707msonormal"/>
    <w:basedOn w:val="Normal"/>
    <w:rsid w:val="00C95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95C77"/>
  </w:style>
  <w:style w:type="paragraph" w:customStyle="1" w:styleId="yiv1616449707msolistparagraph">
    <w:name w:val="yiv1616449707msolistparagraph"/>
    <w:basedOn w:val="Normal"/>
    <w:rsid w:val="00C95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C95C77"/>
    <w:rPr>
      <w:b/>
      <w:bCs/>
    </w:rPr>
  </w:style>
  <w:style w:type="paragraph" w:styleId="NormalWeb">
    <w:name w:val="Normal (Web)"/>
    <w:basedOn w:val="Normal"/>
    <w:uiPriority w:val="99"/>
    <w:rsid w:val="00C95C7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C95C77"/>
    <w:rPr>
      <w:rFonts w:ascii="Tahoma" w:hAnsi="Tahoma" w:cs="Tahoma"/>
      <w:sz w:val="16"/>
      <w:szCs w:val="16"/>
    </w:rPr>
  </w:style>
  <w:style w:type="character" w:customStyle="1" w:styleId="yshortcuts2">
    <w:name w:val="yshortcuts2"/>
    <w:basedOn w:val="DefaultParagraphFont"/>
    <w:rsid w:val="00C95C77"/>
  </w:style>
  <w:style w:type="paragraph" w:styleId="Title">
    <w:name w:val="Title"/>
    <w:basedOn w:val="Normal"/>
    <w:qFormat/>
    <w:rsid w:val="00C95C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BodyTextIndent">
    <w:name w:val="Body Text Indent"/>
    <w:basedOn w:val="Normal"/>
    <w:rsid w:val="00C95C77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customStyle="1" w:styleId="TableContents">
    <w:name w:val="Table Contents"/>
    <w:basedOn w:val="Normal"/>
    <w:rsid w:val="00C95C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ro-RO"/>
    </w:rPr>
  </w:style>
  <w:style w:type="character" w:customStyle="1" w:styleId="yiv1373054769tab">
    <w:name w:val="yiv1373054769tab"/>
    <w:basedOn w:val="DefaultParagraphFont"/>
    <w:rsid w:val="00C95C77"/>
  </w:style>
  <w:style w:type="paragraph" w:customStyle="1" w:styleId="rasp">
    <w:name w:val="rasp"/>
    <w:basedOn w:val="Normal"/>
    <w:rsid w:val="00C95C77"/>
    <w:pPr>
      <w:numPr>
        <w:numId w:val="2"/>
      </w:numPr>
      <w:suppressAutoHyphens/>
      <w:overflowPunct w:val="0"/>
      <w:autoSpaceDE w:val="0"/>
      <w:spacing w:after="120" w:line="240" w:lineRule="auto"/>
      <w:ind w:left="0" w:firstLine="0"/>
      <w:jc w:val="both"/>
      <w:textAlignment w:val="baseline"/>
    </w:pPr>
    <w:rPr>
      <w:rFonts w:cs="Calibri"/>
      <w:i/>
      <w:sz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EE32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133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4">
    <w:name w:val="f4"/>
    <w:basedOn w:val="Normal"/>
    <w:rsid w:val="00422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22100"/>
    <w:rPr>
      <w:i/>
      <w:iCs/>
    </w:rPr>
  </w:style>
  <w:style w:type="paragraph" w:styleId="NoSpacing">
    <w:name w:val="No Spacing"/>
    <w:uiPriority w:val="1"/>
    <w:qFormat/>
    <w:rsid w:val="0068758B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3B522F"/>
    <w:rPr>
      <w:color w:val="605E5C"/>
      <w:shd w:val="clear" w:color="auto" w:fill="E1DFDD"/>
    </w:rPr>
  </w:style>
  <w:style w:type="paragraph" w:customStyle="1" w:styleId="Default">
    <w:name w:val="Default"/>
    <w:rsid w:val="00C246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C246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lainTextChar">
    <w:name w:val="Plain Text Char"/>
    <w:link w:val="PlainText"/>
    <w:rsid w:val="00C24694"/>
    <w:rPr>
      <w:rFonts w:ascii="Courier New" w:eastAsia="Times New Roman" w:hAnsi="Courier New" w:cs="Courier New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6728">
      <w:bodyDiv w:val="1"/>
      <w:marLeft w:val="1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6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31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</w:divsChild>
    </w:div>
    <w:div w:id="1046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monica.tarcea@umfst.ro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/>
  <LinksUpToDate>false</LinksUpToDate>
  <CharactersWithSpaces>658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mailto:monica.tarcea@umfst.ro%7C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Farkas</dc:creator>
  <cp:keywords/>
  <cp:lastModifiedBy>Vasile-Daniel STEFAN</cp:lastModifiedBy>
  <cp:revision>2</cp:revision>
  <cp:lastPrinted>2018-10-31T12:40:00Z</cp:lastPrinted>
  <dcterms:created xsi:type="dcterms:W3CDTF">2020-11-19T11:07:00Z</dcterms:created>
  <dcterms:modified xsi:type="dcterms:W3CDTF">2020-11-19T11:07:00Z</dcterms:modified>
</cp:coreProperties>
</file>